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74B" w:rsidRPr="00D9174B" w:rsidRDefault="00945E5A" w:rsidP="00D9174B">
      <w:pPr>
        <w:jc w:val="center"/>
        <w:rPr>
          <w:rFonts w:ascii="Times New Roman" w:hAnsi="Times New Roman" w:cs="Times New Roman"/>
          <w:b/>
          <w:sz w:val="24"/>
          <w:szCs w:val="24"/>
        </w:rPr>
      </w:pPr>
      <w:r>
        <w:rPr>
          <w:rFonts w:ascii="Times New Roman" w:hAnsi="Times New Roman" w:cs="Times New Roman"/>
          <w:b/>
          <w:sz w:val="24"/>
          <w:szCs w:val="24"/>
        </w:rPr>
        <w:t>Аннотации</w:t>
      </w:r>
    </w:p>
    <w:p w:rsidR="002F6E3A" w:rsidRDefault="00945E5A" w:rsidP="00D9174B">
      <w:pPr>
        <w:jc w:val="center"/>
        <w:rPr>
          <w:rFonts w:ascii="Times New Roman" w:hAnsi="Times New Roman" w:cs="Times New Roman"/>
          <w:b/>
          <w:sz w:val="24"/>
          <w:szCs w:val="24"/>
        </w:rPr>
      </w:pPr>
      <w:r>
        <w:rPr>
          <w:rFonts w:ascii="Times New Roman" w:hAnsi="Times New Roman" w:cs="Times New Roman"/>
          <w:b/>
          <w:sz w:val="24"/>
          <w:szCs w:val="24"/>
        </w:rPr>
        <w:t>к рабочим програм</w:t>
      </w:r>
      <w:r w:rsidRPr="00D9174B">
        <w:rPr>
          <w:rFonts w:ascii="Times New Roman" w:hAnsi="Times New Roman" w:cs="Times New Roman"/>
          <w:b/>
          <w:sz w:val="24"/>
          <w:szCs w:val="24"/>
        </w:rPr>
        <w:t>мам</w:t>
      </w:r>
      <w:r w:rsidR="00D9174B">
        <w:rPr>
          <w:rFonts w:ascii="Times New Roman" w:hAnsi="Times New Roman" w:cs="Times New Roman"/>
          <w:b/>
          <w:sz w:val="24"/>
          <w:szCs w:val="24"/>
        </w:rPr>
        <w:t xml:space="preserve"> по английскому языку</w:t>
      </w:r>
      <w:r>
        <w:rPr>
          <w:rFonts w:ascii="Times New Roman" w:hAnsi="Times New Roman" w:cs="Times New Roman"/>
          <w:b/>
          <w:sz w:val="24"/>
          <w:szCs w:val="24"/>
        </w:rPr>
        <w:t xml:space="preserve"> 2- 4 классы.</w:t>
      </w:r>
    </w:p>
    <w:p w:rsidR="00D9174B" w:rsidRPr="00D9174B" w:rsidRDefault="00D9174B" w:rsidP="00D9174B">
      <w:pPr>
        <w:rPr>
          <w:rFonts w:ascii="Times New Roman" w:hAnsi="Times New Roman" w:cs="Times New Roman"/>
          <w:b/>
          <w:sz w:val="24"/>
          <w:szCs w:val="24"/>
        </w:rPr>
      </w:pPr>
      <w:r w:rsidRPr="00D9174B">
        <w:rPr>
          <w:rFonts w:ascii="Times New Roman" w:hAnsi="Times New Roman" w:cs="Times New Roman"/>
          <w:b/>
          <w:sz w:val="24"/>
          <w:szCs w:val="24"/>
        </w:rPr>
        <w:t>2 класс</w:t>
      </w:r>
    </w:p>
    <w:p w:rsidR="00D9174B" w:rsidRPr="00402D42" w:rsidRDefault="00D9174B" w:rsidP="00D9174B">
      <w:pPr>
        <w:spacing w:after="0" w:line="240" w:lineRule="auto"/>
        <w:ind w:firstLine="540"/>
        <w:jc w:val="both"/>
        <w:rPr>
          <w:rFonts w:ascii="Times New Roman" w:eastAsia="Times New Roman" w:hAnsi="Times New Roman"/>
          <w:sz w:val="20"/>
          <w:szCs w:val="20"/>
          <w:lang w:eastAsia="ru-RU"/>
        </w:rPr>
      </w:pPr>
      <w:r w:rsidRPr="00402D42">
        <w:rPr>
          <w:rFonts w:ascii="Times New Roman" w:eastAsia="Times New Roman" w:hAnsi="Times New Roman"/>
          <w:sz w:val="20"/>
          <w:szCs w:val="20"/>
          <w:lang w:eastAsia="ru-RU"/>
        </w:rPr>
        <w:t>Рабочая программа по английскому языку</w:t>
      </w:r>
      <w:r w:rsidRPr="00AB09F1">
        <w:rPr>
          <w:rFonts w:ascii="Times New Roman" w:eastAsia="Times New Roman" w:hAnsi="Times New Roman"/>
          <w:sz w:val="20"/>
          <w:szCs w:val="20"/>
          <w:lang w:eastAsia="ru-RU"/>
        </w:rPr>
        <w:t xml:space="preserve"> </w:t>
      </w:r>
      <w:r w:rsidRPr="00402D42">
        <w:rPr>
          <w:rFonts w:ascii="Times New Roman" w:eastAsia="Times New Roman" w:hAnsi="Times New Roman"/>
          <w:sz w:val="20"/>
          <w:szCs w:val="20"/>
          <w:lang w:eastAsia="ru-RU"/>
        </w:rPr>
        <w:t>для</w:t>
      </w:r>
      <w:r>
        <w:rPr>
          <w:rFonts w:ascii="Times New Roman" w:eastAsia="Times New Roman" w:hAnsi="Times New Roman"/>
          <w:sz w:val="20"/>
          <w:szCs w:val="20"/>
          <w:lang w:eastAsia="ru-RU"/>
        </w:rPr>
        <w:t xml:space="preserve"> </w:t>
      </w:r>
      <w:r w:rsidRPr="00402D42">
        <w:rPr>
          <w:rFonts w:ascii="Times New Roman" w:eastAsia="Times New Roman" w:hAnsi="Times New Roman"/>
          <w:sz w:val="20"/>
          <w:szCs w:val="20"/>
          <w:lang w:eastAsia="ru-RU"/>
        </w:rPr>
        <w:t xml:space="preserve"> 2 класса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английскому языку; планируемых результатов начального общего образования; учебного плана образовательного учреждения и авторской программы </w:t>
      </w:r>
      <w:proofErr w:type="spellStart"/>
      <w:r w:rsidRPr="00402D42">
        <w:rPr>
          <w:rFonts w:ascii="Times New Roman" w:eastAsia="Times New Roman" w:hAnsi="Times New Roman"/>
          <w:sz w:val="20"/>
          <w:szCs w:val="20"/>
          <w:lang w:eastAsia="ru-RU"/>
        </w:rPr>
        <w:t>Биболетова</w:t>
      </w:r>
      <w:proofErr w:type="spellEnd"/>
      <w:r w:rsidRPr="00402D42">
        <w:rPr>
          <w:rFonts w:ascii="Times New Roman" w:eastAsia="Times New Roman" w:hAnsi="Times New Roman"/>
          <w:sz w:val="20"/>
          <w:szCs w:val="20"/>
          <w:lang w:eastAsia="ru-RU"/>
        </w:rPr>
        <w:t xml:space="preserve"> М.З., </w:t>
      </w:r>
      <w:proofErr w:type="spellStart"/>
      <w:r w:rsidRPr="00402D42">
        <w:rPr>
          <w:rFonts w:ascii="Times New Roman" w:eastAsia="Times New Roman" w:hAnsi="Times New Roman"/>
          <w:sz w:val="20"/>
          <w:szCs w:val="20"/>
          <w:lang w:eastAsia="ru-RU"/>
        </w:rPr>
        <w:t>Трубанева</w:t>
      </w:r>
      <w:proofErr w:type="spellEnd"/>
      <w:r w:rsidRPr="00402D42">
        <w:rPr>
          <w:rFonts w:ascii="Times New Roman" w:eastAsia="Times New Roman" w:hAnsi="Times New Roman"/>
          <w:sz w:val="20"/>
          <w:szCs w:val="20"/>
          <w:lang w:eastAsia="ru-RU"/>
        </w:rPr>
        <w:t xml:space="preserve"> Н.Н.. Рабочая программа курса английского языка к УМК «Английский с удовольствием»/“</w:t>
      </w:r>
      <w:proofErr w:type="spellStart"/>
      <w:r w:rsidRPr="00402D42">
        <w:rPr>
          <w:rFonts w:ascii="Times New Roman" w:eastAsia="Times New Roman" w:hAnsi="Times New Roman"/>
          <w:sz w:val="20"/>
          <w:szCs w:val="20"/>
          <w:lang w:val="en-US" w:eastAsia="ru-RU"/>
        </w:rPr>
        <w:t>EnjoyEnglish</w:t>
      </w:r>
      <w:proofErr w:type="spellEnd"/>
      <w:r w:rsidRPr="00402D42">
        <w:rPr>
          <w:rFonts w:ascii="Times New Roman" w:eastAsia="Times New Roman" w:hAnsi="Times New Roman"/>
          <w:sz w:val="20"/>
          <w:szCs w:val="20"/>
          <w:lang w:eastAsia="ru-RU"/>
        </w:rPr>
        <w:t xml:space="preserve">” для  2-4 классов общеобразовательных учреждений. – Обнинск: Титул, 2013. Программа реализует принцип непрерывного образования по английскому языку, что соответствует современным потребностям личности и общества. Программа рассчитана на 70 часов в год (2 часа в неделю). </w:t>
      </w:r>
    </w:p>
    <w:p w:rsidR="00D9174B" w:rsidRPr="00F41B4F" w:rsidRDefault="00D9174B" w:rsidP="00D9174B">
      <w:pPr>
        <w:spacing w:after="0" w:line="240" w:lineRule="auto"/>
        <w:ind w:firstLine="540"/>
        <w:jc w:val="both"/>
        <w:rPr>
          <w:rFonts w:ascii="Times New Roman" w:hAnsi="Times New Roman"/>
          <w:sz w:val="20"/>
          <w:szCs w:val="20"/>
        </w:rPr>
      </w:pPr>
      <w:r w:rsidRPr="00402D42">
        <w:rPr>
          <w:rFonts w:ascii="Times New Roman" w:eastAsia="Times New Roman" w:hAnsi="Times New Roman"/>
          <w:sz w:val="20"/>
          <w:szCs w:val="20"/>
          <w:lang w:eastAsia="ru-RU"/>
        </w:rPr>
        <w:t xml:space="preserve">Рабочая программа ориентирована на использование </w:t>
      </w:r>
      <w:r w:rsidRPr="00402D42">
        <w:rPr>
          <w:rFonts w:ascii="Times New Roman" w:eastAsia="Times New Roman" w:hAnsi="Times New Roman"/>
          <w:b/>
          <w:sz w:val="20"/>
          <w:szCs w:val="20"/>
          <w:lang w:eastAsia="ru-RU"/>
        </w:rPr>
        <w:t>учебника</w:t>
      </w:r>
      <w:r w:rsidRPr="00402D42">
        <w:rPr>
          <w:rFonts w:ascii="Times New Roman" w:eastAsia="Times New Roman" w:hAnsi="Times New Roman"/>
          <w:sz w:val="20"/>
          <w:szCs w:val="20"/>
          <w:lang w:eastAsia="ru-RU"/>
        </w:rPr>
        <w:t xml:space="preserve">: </w:t>
      </w:r>
      <w:proofErr w:type="spellStart"/>
      <w:r w:rsidRPr="00402D42">
        <w:rPr>
          <w:rFonts w:ascii="Times New Roman" w:eastAsia="Times New Roman" w:hAnsi="Times New Roman"/>
          <w:sz w:val="20"/>
          <w:szCs w:val="20"/>
          <w:lang w:eastAsia="ru-RU"/>
        </w:rPr>
        <w:t>Биболетова</w:t>
      </w:r>
      <w:proofErr w:type="spellEnd"/>
      <w:r w:rsidRPr="00402D42">
        <w:rPr>
          <w:rFonts w:ascii="Times New Roman" w:eastAsia="Times New Roman" w:hAnsi="Times New Roman"/>
          <w:sz w:val="20"/>
          <w:szCs w:val="20"/>
          <w:lang w:eastAsia="ru-RU"/>
        </w:rPr>
        <w:t xml:space="preserve"> М.З., Денисенко О.А., </w:t>
      </w:r>
      <w:proofErr w:type="spellStart"/>
      <w:r w:rsidRPr="00402D42">
        <w:rPr>
          <w:rFonts w:ascii="Times New Roman" w:eastAsia="Times New Roman" w:hAnsi="Times New Roman"/>
          <w:sz w:val="20"/>
          <w:szCs w:val="20"/>
          <w:lang w:eastAsia="ru-RU"/>
        </w:rPr>
        <w:t>Трубанева</w:t>
      </w:r>
      <w:proofErr w:type="spellEnd"/>
      <w:r w:rsidRPr="00402D42">
        <w:rPr>
          <w:rFonts w:ascii="Times New Roman" w:eastAsia="Times New Roman" w:hAnsi="Times New Roman"/>
          <w:sz w:val="20"/>
          <w:szCs w:val="20"/>
          <w:lang w:eastAsia="ru-RU"/>
        </w:rPr>
        <w:t xml:space="preserve"> Н.Н. Английский язык: Английский с удовольствием (</w:t>
      </w:r>
      <w:proofErr w:type="spellStart"/>
      <w:r w:rsidRPr="00402D42">
        <w:rPr>
          <w:rFonts w:ascii="Times New Roman" w:eastAsia="Times New Roman" w:hAnsi="Times New Roman"/>
          <w:sz w:val="20"/>
          <w:szCs w:val="20"/>
          <w:lang w:val="en-US" w:eastAsia="ru-RU"/>
        </w:rPr>
        <w:t>EnjoyEnglish</w:t>
      </w:r>
      <w:proofErr w:type="spellEnd"/>
      <w:r w:rsidRPr="00402D42">
        <w:rPr>
          <w:rFonts w:ascii="Times New Roman" w:eastAsia="Times New Roman" w:hAnsi="Times New Roman"/>
          <w:sz w:val="20"/>
          <w:szCs w:val="20"/>
          <w:lang w:eastAsia="ru-RU"/>
        </w:rPr>
        <w:t>): Учебник английского языка для 2 класса общеобразовательных учреждений. – Обнинск: Титул,</w:t>
      </w:r>
      <w:r>
        <w:rPr>
          <w:rFonts w:ascii="Times New Roman" w:eastAsia="Times New Roman" w:hAnsi="Times New Roman"/>
          <w:sz w:val="20"/>
          <w:szCs w:val="20"/>
          <w:lang w:eastAsia="ru-RU"/>
        </w:rPr>
        <w:t xml:space="preserve"> </w:t>
      </w:r>
      <w:r w:rsidRPr="00402D42">
        <w:rPr>
          <w:rFonts w:ascii="Times New Roman" w:eastAsia="Times New Roman" w:hAnsi="Times New Roman"/>
          <w:sz w:val="20"/>
          <w:szCs w:val="20"/>
          <w:lang w:eastAsia="ru-RU"/>
        </w:rPr>
        <w:t>201</w:t>
      </w:r>
      <w:r>
        <w:rPr>
          <w:rFonts w:ascii="Times New Roman" w:eastAsia="Times New Roman" w:hAnsi="Times New Roman"/>
          <w:sz w:val="20"/>
          <w:szCs w:val="20"/>
          <w:lang w:eastAsia="ru-RU"/>
        </w:rPr>
        <w:t>3</w:t>
      </w:r>
      <w:r w:rsidRPr="00402D42">
        <w:rPr>
          <w:rFonts w:ascii="Times New Roman" w:eastAsia="Times New Roman" w:hAnsi="Times New Roman"/>
          <w:sz w:val="20"/>
          <w:szCs w:val="20"/>
          <w:lang w:eastAsia="ru-RU"/>
        </w:rPr>
        <w:t xml:space="preserve">. </w:t>
      </w:r>
    </w:p>
    <w:p w:rsidR="00D9174B" w:rsidRPr="00797D6B" w:rsidRDefault="00D9174B" w:rsidP="00D9174B">
      <w:pPr>
        <w:spacing w:line="240" w:lineRule="auto"/>
        <w:ind w:firstLine="709"/>
        <w:jc w:val="both"/>
        <w:rPr>
          <w:rFonts w:ascii="Times New Roman" w:hAnsi="Times New Roman"/>
          <w:sz w:val="20"/>
          <w:szCs w:val="20"/>
        </w:rPr>
      </w:pPr>
      <w:r w:rsidRPr="00402D42">
        <w:rPr>
          <w:rFonts w:ascii="Times New Roman" w:hAnsi="Times New Roman"/>
          <w:sz w:val="20"/>
          <w:szCs w:val="20"/>
        </w:rPr>
        <w:t xml:space="preserve">    Предлагаемый начальный курс английского языка имеет </w:t>
      </w:r>
      <w:r w:rsidRPr="00402D42">
        <w:rPr>
          <w:rFonts w:ascii="Times New Roman" w:hAnsi="Times New Roman"/>
          <w:b/>
          <w:sz w:val="20"/>
          <w:szCs w:val="20"/>
          <w:u w:val="single"/>
        </w:rPr>
        <w:t>цель:</w:t>
      </w:r>
      <w:r>
        <w:rPr>
          <w:rFonts w:ascii="Times New Roman" w:hAnsi="Times New Roman"/>
          <w:b/>
          <w:sz w:val="20"/>
          <w:szCs w:val="20"/>
          <w:u w:val="single"/>
        </w:rPr>
        <w:t xml:space="preserve"> </w:t>
      </w:r>
      <w:r w:rsidRPr="00402D42">
        <w:rPr>
          <w:rFonts w:ascii="Times New Roman" w:hAnsi="Times New Roman"/>
          <w:sz w:val="20"/>
          <w:szCs w:val="20"/>
        </w:rPr>
        <w:t xml:space="preserve">комплексное решение задач, стоящих перед предметом «иностранный язык», а именно </w:t>
      </w:r>
      <w:r w:rsidRPr="00797D6B">
        <w:rPr>
          <w:rFonts w:ascii="Times New Roman" w:hAnsi="Times New Roman"/>
          <w:sz w:val="20"/>
          <w:szCs w:val="20"/>
        </w:rPr>
        <w:t>формирование иноязычной коммуникативной компетенции учащихся, понимаемой как их способность и готовность общаться на английском языке в пределах, определенных компонентом  ФГОС по иностранным языкам и примерной программой.</w:t>
      </w:r>
    </w:p>
    <w:p w:rsidR="00D9174B" w:rsidRPr="00402D42" w:rsidRDefault="00D9174B" w:rsidP="00D9174B">
      <w:pPr>
        <w:pStyle w:val="a7"/>
        <w:ind w:right="-1" w:firstLine="709"/>
        <w:jc w:val="both"/>
        <w:rPr>
          <w:sz w:val="20"/>
          <w:szCs w:val="20"/>
        </w:rPr>
      </w:pPr>
      <w:r w:rsidRPr="00402D42">
        <w:rPr>
          <w:sz w:val="20"/>
          <w:szCs w:val="20"/>
        </w:rPr>
        <w:t xml:space="preserve">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D9174B" w:rsidRPr="00402D42" w:rsidRDefault="00D9174B" w:rsidP="00D9174B">
      <w:pPr>
        <w:pStyle w:val="a7"/>
        <w:ind w:right="-1" w:firstLine="709"/>
        <w:jc w:val="both"/>
        <w:rPr>
          <w:sz w:val="20"/>
          <w:szCs w:val="20"/>
        </w:rPr>
      </w:pPr>
      <w:r w:rsidRPr="00402D42">
        <w:rPr>
          <w:sz w:val="20"/>
          <w:szCs w:val="20"/>
        </w:rPr>
        <w:t xml:space="preserve">     Роль ИЯ как учебного предмета возрастает также в связи с введением ФГОС ООО,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w:t>
      </w:r>
      <w:proofErr w:type="spellStart"/>
      <w:r w:rsidRPr="00402D42">
        <w:rPr>
          <w:sz w:val="20"/>
          <w:szCs w:val="20"/>
        </w:rPr>
        <w:t>знаниевой</w:t>
      </w:r>
      <w:proofErr w:type="spellEnd"/>
      <w:r w:rsidRPr="00402D42">
        <w:rPr>
          <w:sz w:val="20"/>
          <w:szCs w:val="20"/>
        </w:rPr>
        <w:t xml:space="preserve"> парадигмы к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D9174B" w:rsidRPr="00402D42" w:rsidRDefault="00D9174B" w:rsidP="00D9174B">
      <w:pPr>
        <w:autoSpaceDE w:val="0"/>
        <w:autoSpaceDN w:val="0"/>
        <w:adjustRightInd w:val="0"/>
        <w:spacing w:line="240" w:lineRule="auto"/>
        <w:ind w:firstLine="709"/>
        <w:jc w:val="both"/>
        <w:rPr>
          <w:rFonts w:ascii="Times New Roman" w:hAnsi="Times New Roman"/>
          <w:sz w:val="20"/>
          <w:szCs w:val="20"/>
        </w:rPr>
      </w:pPr>
      <w:r w:rsidRPr="00402D42">
        <w:rPr>
          <w:rFonts w:ascii="Times New Roman" w:hAnsi="Times New Roman"/>
          <w:sz w:val="20"/>
          <w:szCs w:val="20"/>
        </w:rPr>
        <w:t xml:space="preserve">     Изучение иностранного языка в общеобразовательных учреждениях начинается со 2 класса. Учащиеся данного возраста характеризуются большой восприимчивостью к изучению языков,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r>
        <w:rPr>
          <w:rFonts w:ascii="Times New Roman" w:hAnsi="Times New Roman"/>
          <w:sz w:val="20"/>
          <w:szCs w:val="20"/>
        </w:rPr>
        <w:t xml:space="preserve"> </w:t>
      </w:r>
      <w:r w:rsidRPr="00402D42">
        <w:rPr>
          <w:rFonts w:ascii="Times New Roman" w:hAnsi="Times New Roman"/>
          <w:sz w:val="20"/>
          <w:szCs w:val="20"/>
        </w:rPr>
        <w:t>В свою очередь, изучение английского языка способствует развитию речевых способностей младших школьников, что положительно сказывается на развитии речи учащихся на родном языке, в частности, умении слушать партнера, взаимодействовать с ним вербальными средствами, различать интонацию речевого партнера и моделировать собственную интонацию в зависимости от цели высказывания (утверждение, вопрос, отрицание), планировать элементарное монологическое высказывание. Помимо этого изучение английского языка позволяет расширить словарный запас младшего школьника на родном языке за счет так называемых "интернациональных слов" и т. д.</w:t>
      </w:r>
    </w:p>
    <w:p w:rsidR="00D9174B" w:rsidRPr="00402D42" w:rsidRDefault="00D9174B" w:rsidP="00D9174B">
      <w:pPr>
        <w:autoSpaceDE w:val="0"/>
        <w:autoSpaceDN w:val="0"/>
        <w:adjustRightInd w:val="0"/>
        <w:spacing w:line="240" w:lineRule="auto"/>
        <w:ind w:firstLine="709"/>
        <w:jc w:val="both"/>
        <w:rPr>
          <w:rFonts w:ascii="Times New Roman" w:hAnsi="Times New Roman"/>
          <w:sz w:val="20"/>
          <w:szCs w:val="20"/>
        </w:rPr>
      </w:pPr>
      <w:r w:rsidRPr="00402D42">
        <w:rPr>
          <w:rFonts w:ascii="Times New Roman" w:hAnsi="Times New Roman"/>
          <w:sz w:val="20"/>
          <w:szCs w:val="20"/>
        </w:rPr>
        <w:t>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 — учебно-познавательной, практической, социальной. Данный подход реализуется при обучении по курсу "</w:t>
      </w:r>
      <w:proofErr w:type="spellStart"/>
      <w:r w:rsidRPr="00402D42">
        <w:rPr>
          <w:rFonts w:ascii="Times New Roman" w:hAnsi="Times New Roman"/>
          <w:sz w:val="20"/>
          <w:szCs w:val="20"/>
        </w:rPr>
        <w:t>Enjoy</w:t>
      </w:r>
      <w:proofErr w:type="spellEnd"/>
      <w:r w:rsidRPr="00402D42">
        <w:rPr>
          <w:rFonts w:ascii="Times New Roman" w:hAnsi="Times New Roman"/>
          <w:sz w:val="20"/>
          <w:szCs w:val="20"/>
        </w:rPr>
        <w:t xml:space="preserve"> </w:t>
      </w:r>
      <w:proofErr w:type="spellStart"/>
      <w:r w:rsidRPr="00402D42">
        <w:rPr>
          <w:rFonts w:ascii="Times New Roman" w:hAnsi="Times New Roman"/>
          <w:sz w:val="20"/>
          <w:szCs w:val="20"/>
        </w:rPr>
        <w:t>English</w:t>
      </w:r>
      <w:proofErr w:type="spellEnd"/>
      <w:r w:rsidRPr="00402D42">
        <w:rPr>
          <w:rFonts w:ascii="Times New Roman" w:hAnsi="Times New Roman"/>
          <w:sz w:val="20"/>
          <w:szCs w:val="20"/>
        </w:rPr>
        <w:t xml:space="preserve">'.' Наряду с коммуникативными заданиями, которые обеспечивают приобретение учащимися опыта практического применения английского языка в различном социально-ролевом и ситуативном контексте, курс насыщен заданиями учебно-познавательного характера. </w:t>
      </w:r>
      <w:proofErr w:type="spellStart"/>
      <w:r w:rsidRPr="00402D42">
        <w:rPr>
          <w:rFonts w:ascii="Times New Roman" w:hAnsi="Times New Roman"/>
          <w:sz w:val="20"/>
          <w:szCs w:val="20"/>
        </w:rPr>
        <w:t>Деятельностный</w:t>
      </w:r>
      <w:proofErr w:type="spellEnd"/>
      <w:r w:rsidRPr="00402D42">
        <w:rPr>
          <w:rFonts w:ascii="Times New Roman" w:hAnsi="Times New Roman"/>
          <w:sz w:val="20"/>
          <w:szCs w:val="20"/>
        </w:rPr>
        <w:t xml:space="preserve"> характер предмета "Иностранный язык" позволяет сочетать речевую деятельность на английском языке с другими видами деятельности (игровой, познавательной, художественной и т. п.),</w:t>
      </w:r>
      <w:r>
        <w:rPr>
          <w:rFonts w:ascii="Times New Roman" w:hAnsi="Times New Roman"/>
          <w:sz w:val="20"/>
          <w:szCs w:val="20"/>
        </w:rPr>
        <w:t xml:space="preserve"> </w:t>
      </w:r>
      <w:r w:rsidRPr="00402D42">
        <w:rPr>
          <w:rFonts w:ascii="Times New Roman" w:hAnsi="Times New Roman"/>
          <w:sz w:val="20"/>
          <w:szCs w:val="20"/>
        </w:rPr>
        <w:t xml:space="preserve">осуществляя разнообразные связи с предметами, изучаемыми в начальной школе, и формировать </w:t>
      </w:r>
      <w:proofErr w:type="spellStart"/>
      <w:r w:rsidRPr="00402D42">
        <w:rPr>
          <w:rFonts w:ascii="Times New Roman" w:hAnsi="Times New Roman"/>
          <w:sz w:val="20"/>
          <w:szCs w:val="20"/>
        </w:rPr>
        <w:t>общеучебные</w:t>
      </w:r>
      <w:proofErr w:type="spellEnd"/>
      <w:r w:rsidRPr="00402D42">
        <w:rPr>
          <w:rFonts w:ascii="Times New Roman" w:hAnsi="Times New Roman"/>
          <w:sz w:val="20"/>
          <w:szCs w:val="20"/>
        </w:rPr>
        <w:t xml:space="preserve"> умения и навыки, которые </w:t>
      </w:r>
      <w:proofErr w:type="spellStart"/>
      <w:r w:rsidRPr="00402D42">
        <w:rPr>
          <w:rFonts w:ascii="Times New Roman" w:hAnsi="Times New Roman"/>
          <w:sz w:val="20"/>
          <w:szCs w:val="20"/>
        </w:rPr>
        <w:t>межпредметны</w:t>
      </w:r>
      <w:proofErr w:type="spellEnd"/>
      <w:r w:rsidRPr="00402D42">
        <w:rPr>
          <w:rFonts w:ascii="Times New Roman" w:hAnsi="Times New Roman"/>
          <w:sz w:val="20"/>
          <w:szCs w:val="20"/>
        </w:rPr>
        <w:t xml:space="preserve"> по своему </w:t>
      </w:r>
      <w:proofErr w:type="spellStart"/>
      <w:r w:rsidRPr="00402D42">
        <w:rPr>
          <w:rFonts w:ascii="Times New Roman" w:hAnsi="Times New Roman"/>
          <w:sz w:val="20"/>
          <w:szCs w:val="20"/>
        </w:rPr>
        <w:t>характеру.Обучение</w:t>
      </w:r>
      <w:proofErr w:type="spellEnd"/>
      <w:r w:rsidRPr="00402D42">
        <w:rPr>
          <w:rFonts w:ascii="Times New Roman" w:hAnsi="Times New Roman"/>
          <w:sz w:val="20"/>
          <w:szCs w:val="20"/>
        </w:rPr>
        <w:t xml:space="preserve"> английскому языку на первой ступени (2 – 4 классы) обладает выраженной спецификой по сравнению с последующими ступенями. На первых годах обучения происходит интенсивное накопление языковых средств, необходимых для решения достаточно широкого круга коммуникативных задач. В дальнейшем на старших ступенях обучения учащиеся будут решать эти же задачи в других ситуациях общения, в рамках новых тем. Однако первоначальное накопление языковых и речевых средств происходит именно на первой ступени. При этом существенное влияние на эффективность процесса обучения оказывает динамика накопления языковых средств, последовательность, обоснованность и интенсивность их введения.</w:t>
      </w:r>
      <w:r>
        <w:rPr>
          <w:rFonts w:ascii="Times New Roman" w:hAnsi="Times New Roman"/>
          <w:sz w:val="20"/>
          <w:szCs w:val="20"/>
        </w:rPr>
        <w:t xml:space="preserve"> </w:t>
      </w:r>
      <w:r w:rsidRPr="00402D42">
        <w:rPr>
          <w:rStyle w:val="1"/>
          <w:rFonts w:eastAsia="Calibri"/>
        </w:rPr>
        <w:t>Достижение перечисленных выше образователь</w:t>
      </w:r>
      <w:r w:rsidRPr="00402D42">
        <w:rPr>
          <w:rStyle w:val="1"/>
          <w:rFonts w:eastAsia="Calibri"/>
        </w:rPr>
        <w:softHyphen/>
        <w:t xml:space="preserve">ных целей на личностном, </w:t>
      </w:r>
      <w:proofErr w:type="spellStart"/>
      <w:r w:rsidRPr="00402D42">
        <w:rPr>
          <w:rStyle w:val="1"/>
          <w:rFonts w:eastAsia="Calibri"/>
        </w:rPr>
        <w:lastRenderedPageBreak/>
        <w:t>метапредметном</w:t>
      </w:r>
      <w:proofErr w:type="spellEnd"/>
      <w:r w:rsidRPr="00402D42">
        <w:rPr>
          <w:rStyle w:val="1"/>
          <w:rFonts w:eastAsia="Calibri"/>
        </w:rPr>
        <w:t xml:space="preserve"> и пред</w:t>
      </w:r>
      <w:r w:rsidRPr="00402D42">
        <w:rPr>
          <w:rStyle w:val="1"/>
          <w:rFonts w:eastAsia="Calibri"/>
        </w:rPr>
        <w:softHyphen/>
        <w:t>метном уровнях может быть гарантировано при условии, что в УМК заложен необходимый потен</w:t>
      </w:r>
      <w:r w:rsidRPr="00402D42">
        <w:rPr>
          <w:rStyle w:val="1"/>
          <w:rFonts w:eastAsia="Calibri"/>
        </w:rPr>
        <w:softHyphen/>
        <w:t>циал.</w:t>
      </w:r>
    </w:p>
    <w:p w:rsidR="00D9174B" w:rsidRPr="00F41B4F" w:rsidRDefault="00D9174B" w:rsidP="00D9174B">
      <w:pPr>
        <w:suppressAutoHyphens/>
        <w:autoSpaceDE w:val="0"/>
        <w:spacing w:line="240" w:lineRule="auto"/>
        <w:ind w:firstLine="708"/>
        <w:jc w:val="both"/>
        <w:rPr>
          <w:rFonts w:ascii="Times New Roman" w:hAnsi="Times New Roman"/>
          <w:sz w:val="20"/>
          <w:szCs w:val="20"/>
          <w:lang w:eastAsia="ar-SA"/>
        </w:rPr>
      </w:pPr>
      <w:r w:rsidRPr="00402D42">
        <w:rPr>
          <w:rFonts w:ascii="Times New Roman" w:hAnsi="Times New Roman"/>
          <w:sz w:val="20"/>
          <w:szCs w:val="20"/>
          <w:lang w:eastAsia="ar-SA"/>
        </w:rPr>
        <w:t xml:space="preserve">Иностранный язык наряду с русским языком и литературным чтением входит в число предметов филологического цикла и формирует коммуникативную культуру школьников.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роль иностранного языка как учебного предмета возрастает.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 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в том числе во </w:t>
      </w:r>
      <w:r w:rsidRPr="00402D42">
        <w:rPr>
          <w:rFonts w:ascii="Times New Roman" w:hAnsi="Times New Roman"/>
          <w:sz w:val="20"/>
          <w:szCs w:val="20"/>
          <w:lang w:val="en-US" w:eastAsia="ar-SA"/>
        </w:rPr>
        <w:t>II</w:t>
      </w:r>
      <w:r w:rsidRPr="00402D42">
        <w:rPr>
          <w:rFonts w:ascii="Times New Roman" w:hAnsi="Times New Roman"/>
          <w:sz w:val="20"/>
          <w:szCs w:val="20"/>
          <w:lang w:eastAsia="ar-SA"/>
        </w:rPr>
        <w:t xml:space="preserve">, </w:t>
      </w:r>
      <w:r w:rsidRPr="00402D42">
        <w:rPr>
          <w:rFonts w:ascii="Times New Roman" w:hAnsi="Times New Roman"/>
          <w:sz w:val="20"/>
          <w:szCs w:val="20"/>
          <w:lang w:val="en-US" w:eastAsia="ar-SA"/>
        </w:rPr>
        <w:t>III</w:t>
      </w:r>
      <w:r w:rsidRPr="00402D42">
        <w:rPr>
          <w:rFonts w:ascii="Times New Roman" w:hAnsi="Times New Roman"/>
          <w:sz w:val="20"/>
          <w:szCs w:val="20"/>
          <w:lang w:eastAsia="ar-SA"/>
        </w:rPr>
        <w:t xml:space="preserve">, </w:t>
      </w:r>
      <w:r w:rsidRPr="00402D42">
        <w:rPr>
          <w:rFonts w:ascii="Times New Roman" w:hAnsi="Times New Roman"/>
          <w:sz w:val="20"/>
          <w:szCs w:val="20"/>
          <w:lang w:val="en-US" w:eastAsia="ar-SA"/>
        </w:rPr>
        <w:t>IV</w:t>
      </w:r>
      <w:r w:rsidRPr="00402D42">
        <w:rPr>
          <w:rFonts w:ascii="Times New Roman" w:hAnsi="Times New Roman"/>
          <w:sz w:val="20"/>
          <w:szCs w:val="20"/>
          <w:lang w:eastAsia="ar-SA"/>
        </w:rPr>
        <w:t xml:space="preserve"> классах по 2 часа в неделю. </w:t>
      </w:r>
      <w:r w:rsidRPr="00402D42">
        <w:rPr>
          <w:rFonts w:ascii="Times New Roman" w:hAnsi="Times New Roman"/>
          <w:sz w:val="20"/>
          <w:szCs w:val="20"/>
        </w:rPr>
        <w:t>Рабочая программа учебного курса по немецкому языку для 2 класса рассчитана на 70 учебных часов из расчета 2 часа в неделю.</w:t>
      </w:r>
      <w:r w:rsidRPr="00402D42">
        <w:rPr>
          <w:rFonts w:ascii="Times New Roman" w:hAnsi="Times New Roman"/>
          <w:b/>
          <w:sz w:val="20"/>
          <w:szCs w:val="20"/>
        </w:rPr>
        <w:t xml:space="preserve"> </w:t>
      </w:r>
    </w:p>
    <w:p w:rsidR="00D9174B" w:rsidRPr="00797D6B" w:rsidRDefault="00D9174B" w:rsidP="00D9174B">
      <w:pPr>
        <w:spacing w:line="240" w:lineRule="auto"/>
        <w:ind w:firstLine="709"/>
        <w:jc w:val="both"/>
        <w:rPr>
          <w:rFonts w:ascii="Times New Roman" w:hAnsi="Times New Roman"/>
          <w:sz w:val="20"/>
          <w:szCs w:val="20"/>
        </w:rPr>
      </w:pPr>
      <w:r w:rsidRPr="00797D6B">
        <w:rPr>
          <w:rFonts w:ascii="Times New Roman" w:hAnsi="Times New Roman"/>
          <w:sz w:val="20"/>
          <w:szCs w:val="20"/>
        </w:rPr>
        <w:t xml:space="preserve">Содержательными линиями курса иностранного языка являются: </w:t>
      </w:r>
    </w:p>
    <w:p w:rsidR="00D9174B" w:rsidRPr="00402D42" w:rsidRDefault="00D9174B" w:rsidP="00D9174B">
      <w:pPr>
        <w:spacing w:line="240" w:lineRule="auto"/>
        <w:rPr>
          <w:rFonts w:ascii="Times New Roman" w:hAnsi="Times New Roman"/>
          <w:b/>
          <w:sz w:val="20"/>
          <w:szCs w:val="20"/>
        </w:rPr>
      </w:pPr>
      <w:r w:rsidRPr="00402D42">
        <w:rPr>
          <w:rFonts w:ascii="Times New Roman" w:hAnsi="Times New Roman"/>
          <w:b/>
          <w:i/>
          <w:sz w:val="20"/>
          <w:szCs w:val="20"/>
        </w:rPr>
        <w:t>1.Речевая компетенция</w:t>
      </w:r>
    </w:p>
    <w:p w:rsidR="00D9174B" w:rsidRPr="00402D42" w:rsidRDefault="00D9174B" w:rsidP="00D9174B">
      <w:pPr>
        <w:spacing w:line="240" w:lineRule="auto"/>
        <w:jc w:val="both"/>
        <w:rPr>
          <w:rFonts w:ascii="Times New Roman" w:hAnsi="Times New Roman"/>
          <w:sz w:val="20"/>
          <w:szCs w:val="20"/>
        </w:rPr>
      </w:pPr>
      <w:r>
        <w:rPr>
          <w:rFonts w:ascii="Times New Roman" w:hAnsi="Times New Roman"/>
          <w:b/>
          <w:sz w:val="20"/>
          <w:szCs w:val="20"/>
        </w:rPr>
        <w:t xml:space="preserve">               </w:t>
      </w:r>
      <w:r w:rsidRPr="00402D42">
        <w:rPr>
          <w:rFonts w:ascii="Times New Roman" w:hAnsi="Times New Roman"/>
          <w:b/>
          <w:sz w:val="20"/>
          <w:szCs w:val="20"/>
        </w:rPr>
        <w:t xml:space="preserve"> </w:t>
      </w:r>
      <w:r w:rsidRPr="00402D42">
        <w:rPr>
          <w:rFonts w:ascii="Times New Roman" w:hAnsi="Times New Roman"/>
          <w:sz w:val="20"/>
          <w:szCs w:val="20"/>
        </w:rPr>
        <w:t>Предметное содержание речи учащихся в её устной и письменной разрабатывается в соответствии с учебными,</w:t>
      </w:r>
      <w:r>
        <w:rPr>
          <w:rFonts w:ascii="Times New Roman" w:hAnsi="Times New Roman"/>
          <w:sz w:val="20"/>
          <w:szCs w:val="20"/>
        </w:rPr>
        <w:t xml:space="preserve"> </w:t>
      </w:r>
      <w:r w:rsidRPr="00402D42">
        <w:rPr>
          <w:rFonts w:ascii="Times New Roman" w:hAnsi="Times New Roman"/>
          <w:sz w:val="20"/>
          <w:szCs w:val="20"/>
        </w:rPr>
        <w:t xml:space="preserve">образовательными, воспитательными и развивающими целями учебно-воспитательного процесса для младших школьников, отвечает их возрастным особенностям, познавательным интересам и возможностям, а также требованиям ФГОС начального школьного образования. Предметное содержание устной и письменной речи учащихся в её продуктивной и рецептивной форме включает следующие темы: </w:t>
      </w:r>
    </w:p>
    <w:p w:rsidR="00D9174B" w:rsidRPr="00402D42" w:rsidRDefault="00D9174B" w:rsidP="00D9174B">
      <w:pPr>
        <w:spacing w:line="240" w:lineRule="auto"/>
        <w:ind w:firstLine="709"/>
        <w:jc w:val="both"/>
        <w:rPr>
          <w:rFonts w:ascii="Times New Roman" w:hAnsi="Times New Roman"/>
          <w:sz w:val="20"/>
          <w:szCs w:val="20"/>
        </w:rPr>
      </w:pPr>
      <w:r w:rsidRPr="00402D42">
        <w:rPr>
          <w:rFonts w:ascii="Times New Roman" w:hAnsi="Times New Roman"/>
          <w:b/>
          <w:bCs/>
          <w:sz w:val="20"/>
          <w:szCs w:val="20"/>
        </w:rPr>
        <w:t xml:space="preserve">Знакомство. </w:t>
      </w:r>
      <w:r w:rsidRPr="00402D42">
        <w:rPr>
          <w:rFonts w:ascii="Times New Roman" w:hAnsi="Times New Roman"/>
          <w:sz w:val="20"/>
          <w:szCs w:val="20"/>
        </w:rPr>
        <w:t>С одноклассниками, учителем, персонажами детских произведений: имя, возраст, город, страна. Приветствие, прощание (с использованием типичных фраз речевого этикета).</w:t>
      </w:r>
    </w:p>
    <w:p w:rsidR="00D9174B" w:rsidRPr="00402D42" w:rsidRDefault="00D9174B" w:rsidP="00D9174B">
      <w:pPr>
        <w:spacing w:line="240" w:lineRule="auto"/>
        <w:ind w:firstLine="709"/>
        <w:jc w:val="both"/>
        <w:rPr>
          <w:rFonts w:ascii="Times New Roman" w:hAnsi="Times New Roman"/>
          <w:sz w:val="20"/>
          <w:szCs w:val="20"/>
        </w:rPr>
      </w:pPr>
      <w:r w:rsidRPr="00402D42">
        <w:rPr>
          <w:rFonts w:ascii="Times New Roman" w:hAnsi="Times New Roman"/>
          <w:b/>
          <w:sz w:val="20"/>
          <w:szCs w:val="20"/>
        </w:rPr>
        <w:t>Я</w:t>
      </w:r>
      <w:r w:rsidRPr="00402D42">
        <w:rPr>
          <w:rFonts w:ascii="Times New Roman" w:hAnsi="Times New Roman"/>
          <w:sz w:val="20"/>
          <w:szCs w:val="20"/>
        </w:rPr>
        <w:t xml:space="preserve"> </w:t>
      </w:r>
      <w:r w:rsidRPr="00402D42">
        <w:rPr>
          <w:rFonts w:ascii="Times New Roman" w:hAnsi="Times New Roman"/>
          <w:b/>
          <w:bCs/>
          <w:sz w:val="20"/>
          <w:szCs w:val="20"/>
        </w:rPr>
        <w:t xml:space="preserve">и моя семья. </w:t>
      </w:r>
      <w:r w:rsidRPr="00402D42">
        <w:rPr>
          <w:rFonts w:ascii="Times New Roman" w:hAnsi="Times New Roman"/>
          <w:sz w:val="20"/>
          <w:szCs w:val="20"/>
        </w:rPr>
        <w:t xml:space="preserve">Члены семьи, их имена, возраст, внешность, черты характера, увлечения/хобби, профессии. Мой день (распорядок дня, </w:t>
      </w:r>
      <w:r w:rsidRPr="00402D42">
        <w:rPr>
          <w:rFonts w:ascii="Times New Roman" w:hAnsi="Times New Roman"/>
          <w:iCs/>
          <w:sz w:val="20"/>
          <w:szCs w:val="20"/>
        </w:rPr>
        <w:t xml:space="preserve">домашние обязанности). </w:t>
      </w:r>
      <w:r w:rsidRPr="00402D42">
        <w:rPr>
          <w:rFonts w:ascii="Times New Roman" w:hAnsi="Times New Roman"/>
          <w:sz w:val="20"/>
          <w:szCs w:val="20"/>
        </w:rPr>
        <w:t xml:space="preserve">Покупки в магазине: одежда, </w:t>
      </w:r>
      <w:r w:rsidRPr="00402D42">
        <w:rPr>
          <w:rFonts w:ascii="Times New Roman" w:hAnsi="Times New Roman"/>
          <w:iCs/>
          <w:sz w:val="20"/>
          <w:szCs w:val="20"/>
        </w:rPr>
        <w:t xml:space="preserve">обувь, </w:t>
      </w:r>
      <w:r w:rsidRPr="00402D42">
        <w:rPr>
          <w:rFonts w:ascii="Times New Roman" w:hAnsi="Times New Roman"/>
          <w:sz w:val="20"/>
          <w:szCs w:val="20"/>
        </w:rPr>
        <w:t>некоторые продукты питания, фрукты и овощи. Приём и угощение гостей. Любимая еда. Моя одежда. Моё здоровье. Семейные праздники: день рождения, Новый год/Рождество (подарки и поздравления). День святого Валентина.</w:t>
      </w:r>
    </w:p>
    <w:p w:rsidR="00D9174B" w:rsidRPr="00402D42" w:rsidRDefault="00D9174B" w:rsidP="00D9174B">
      <w:pPr>
        <w:spacing w:line="240" w:lineRule="auto"/>
        <w:ind w:firstLine="709"/>
        <w:jc w:val="both"/>
        <w:rPr>
          <w:rFonts w:ascii="Times New Roman" w:hAnsi="Times New Roman"/>
          <w:sz w:val="20"/>
          <w:szCs w:val="20"/>
        </w:rPr>
      </w:pPr>
      <w:r w:rsidRPr="00402D42">
        <w:rPr>
          <w:rFonts w:ascii="Times New Roman" w:hAnsi="Times New Roman"/>
          <w:b/>
          <w:bCs/>
          <w:sz w:val="20"/>
          <w:szCs w:val="20"/>
        </w:rPr>
        <w:t xml:space="preserve">Мир моих увлечений. </w:t>
      </w:r>
      <w:r w:rsidRPr="00402D42">
        <w:rPr>
          <w:rFonts w:ascii="Times New Roman" w:hAnsi="Times New Roman"/>
          <w:sz w:val="20"/>
          <w:szCs w:val="20"/>
        </w:rPr>
        <w:t xml:space="preserve">Мои любимые занятия/хобби (чтение, коллекционирование, конструирование, рисование, музыка). Спорт (игровые виды спорта, зимние и летние виды спорта). </w:t>
      </w:r>
      <w:r w:rsidRPr="00402D42">
        <w:rPr>
          <w:rFonts w:ascii="Times New Roman" w:hAnsi="Times New Roman"/>
          <w:iCs/>
          <w:sz w:val="20"/>
          <w:szCs w:val="20"/>
        </w:rPr>
        <w:t xml:space="preserve">Мои любимые сказки. </w:t>
      </w:r>
      <w:r w:rsidRPr="00402D42">
        <w:rPr>
          <w:rFonts w:ascii="Times New Roman" w:hAnsi="Times New Roman"/>
          <w:sz w:val="20"/>
          <w:szCs w:val="20"/>
        </w:rPr>
        <w:t xml:space="preserve">Выходной день </w:t>
      </w:r>
      <w:r w:rsidRPr="00402D42">
        <w:rPr>
          <w:rFonts w:ascii="Times New Roman" w:hAnsi="Times New Roman"/>
          <w:iCs/>
          <w:sz w:val="20"/>
          <w:szCs w:val="20"/>
        </w:rPr>
        <w:t xml:space="preserve">(в зоопарке, цирке). Школьные </w:t>
      </w:r>
      <w:r w:rsidRPr="00402D42">
        <w:rPr>
          <w:rFonts w:ascii="Times New Roman" w:hAnsi="Times New Roman"/>
          <w:sz w:val="20"/>
          <w:szCs w:val="20"/>
        </w:rPr>
        <w:t>каникулы.</w:t>
      </w:r>
    </w:p>
    <w:p w:rsidR="00D9174B" w:rsidRPr="00402D42" w:rsidRDefault="00D9174B" w:rsidP="00D9174B">
      <w:pPr>
        <w:spacing w:line="240" w:lineRule="auto"/>
        <w:ind w:firstLine="709"/>
        <w:jc w:val="both"/>
        <w:rPr>
          <w:rFonts w:ascii="Times New Roman" w:hAnsi="Times New Roman"/>
          <w:sz w:val="20"/>
          <w:szCs w:val="20"/>
        </w:rPr>
      </w:pPr>
      <w:r w:rsidRPr="00402D42">
        <w:rPr>
          <w:rFonts w:ascii="Times New Roman" w:hAnsi="Times New Roman"/>
          <w:b/>
          <w:bCs/>
          <w:sz w:val="20"/>
          <w:szCs w:val="20"/>
        </w:rPr>
        <w:t xml:space="preserve">Я и мои друзья. </w:t>
      </w:r>
      <w:r w:rsidRPr="00402D42">
        <w:rPr>
          <w:rFonts w:ascii="Times New Roman" w:hAnsi="Times New Roman"/>
          <w:sz w:val="20"/>
          <w:szCs w:val="20"/>
        </w:rPr>
        <w:t>Имя, возраст, день рождения, внешность, характер, увлечения/хобби. Совместные занятия. Помощь друг  другу и помощь друга. Переписка с зарубежными друзьями. Любимое домашнее животное: имя, возраст, цвет, размер, характер, что умеет делать.</w:t>
      </w:r>
    </w:p>
    <w:p w:rsidR="00D9174B" w:rsidRPr="00402D42" w:rsidRDefault="00D9174B" w:rsidP="00D9174B">
      <w:pPr>
        <w:spacing w:line="240" w:lineRule="auto"/>
        <w:ind w:firstLine="709"/>
        <w:jc w:val="both"/>
        <w:rPr>
          <w:rFonts w:ascii="Times New Roman" w:hAnsi="Times New Roman"/>
          <w:sz w:val="20"/>
          <w:szCs w:val="20"/>
        </w:rPr>
      </w:pPr>
      <w:r w:rsidRPr="00402D42">
        <w:rPr>
          <w:rFonts w:ascii="Times New Roman" w:hAnsi="Times New Roman"/>
          <w:b/>
          <w:bCs/>
          <w:sz w:val="20"/>
          <w:szCs w:val="20"/>
        </w:rPr>
        <w:t xml:space="preserve">Моя школа. </w:t>
      </w:r>
      <w:r w:rsidRPr="00402D42">
        <w:rPr>
          <w:rFonts w:ascii="Times New Roman" w:hAnsi="Times New Roman"/>
          <w:bCs/>
          <w:sz w:val="20"/>
          <w:szCs w:val="20"/>
        </w:rPr>
        <w:t>Школа.</w:t>
      </w:r>
      <w:r w:rsidRPr="00402D42">
        <w:rPr>
          <w:rFonts w:ascii="Times New Roman" w:hAnsi="Times New Roman"/>
          <w:b/>
          <w:bCs/>
          <w:sz w:val="20"/>
          <w:szCs w:val="20"/>
        </w:rPr>
        <w:t xml:space="preserve"> </w:t>
      </w:r>
      <w:r w:rsidRPr="00402D42">
        <w:rPr>
          <w:rFonts w:ascii="Times New Roman" w:hAnsi="Times New Roman"/>
          <w:sz w:val="20"/>
          <w:szCs w:val="20"/>
        </w:rPr>
        <w:t>Классная комната. Учебные предметы. Школьные принадлежности. Занятия в школе.  На уроке английского языка. Правила поведения в школе. Школьные праздники (школьный спектакль).</w:t>
      </w:r>
    </w:p>
    <w:p w:rsidR="00D9174B" w:rsidRPr="00402D42" w:rsidRDefault="00D9174B" w:rsidP="00D9174B">
      <w:pPr>
        <w:spacing w:line="240" w:lineRule="auto"/>
        <w:ind w:firstLine="709"/>
        <w:jc w:val="both"/>
        <w:rPr>
          <w:rFonts w:ascii="Times New Roman" w:hAnsi="Times New Roman"/>
          <w:iCs/>
          <w:sz w:val="20"/>
          <w:szCs w:val="20"/>
        </w:rPr>
      </w:pPr>
      <w:r w:rsidRPr="00402D42">
        <w:rPr>
          <w:rFonts w:ascii="Times New Roman" w:hAnsi="Times New Roman"/>
          <w:b/>
          <w:bCs/>
          <w:sz w:val="20"/>
          <w:szCs w:val="20"/>
        </w:rPr>
        <w:t xml:space="preserve">Мир вокруг меня. </w:t>
      </w:r>
      <w:r w:rsidRPr="00402D42">
        <w:rPr>
          <w:rFonts w:ascii="Times New Roman" w:hAnsi="Times New Roman"/>
          <w:sz w:val="20"/>
          <w:szCs w:val="20"/>
        </w:rPr>
        <w:t xml:space="preserve">Мой дом/Моя квартира/Моя комната: названия комнат, их размер, предметы мебели и интерьера. Мой город/Моё село (общие сведения). Любимое время года. Погода. Занятия в разные времена года. Природа: растения и животные. </w:t>
      </w:r>
      <w:r w:rsidRPr="00402D42">
        <w:rPr>
          <w:rFonts w:ascii="Times New Roman" w:hAnsi="Times New Roman"/>
          <w:iCs/>
          <w:sz w:val="20"/>
          <w:szCs w:val="20"/>
        </w:rPr>
        <w:t>Дикие и домашние животные. Места обитания.</w:t>
      </w:r>
    </w:p>
    <w:p w:rsidR="00D9174B" w:rsidRPr="00402D42" w:rsidRDefault="00D9174B" w:rsidP="00D9174B">
      <w:pPr>
        <w:spacing w:line="240" w:lineRule="auto"/>
        <w:ind w:firstLine="709"/>
        <w:jc w:val="both"/>
        <w:rPr>
          <w:rFonts w:ascii="Times New Roman" w:hAnsi="Times New Roman"/>
          <w:iCs/>
          <w:sz w:val="20"/>
          <w:szCs w:val="20"/>
        </w:rPr>
      </w:pPr>
      <w:r w:rsidRPr="00402D42">
        <w:rPr>
          <w:rFonts w:ascii="Times New Roman" w:hAnsi="Times New Roman"/>
          <w:b/>
          <w:bCs/>
          <w:sz w:val="20"/>
          <w:szCs w:val="20"/>
        </w:rPr>
        <w:t xml:space="preserve">Страна/страны изучаемого языка и родная страна. </w:t>
      </w:r>
      <w:r w:rsidRPr="00402D42">
        <w:rPr>
          <w:rFonts w:ascii="Times New Roman" w:hAnsi="Times New Roman"/>
          <w:sz w:val="20"/>
          <w:szCs w:val="20"/>
        </w:rPr>
        <w:t xml:space="preserve">Общие сведения: название, столица, крупные города. Литературные персонажи популярных книг моих сверстников (имена героев книг, их внешность, черты характера, что умеют/не умеют делать). Сюжеты некоторых популярных английских сказок. </w:t>
      </w:r>
      <w:r w:rsidRPr="00402D42">
        <w:rPr>
          <w:rFonts w:ascii="Times New Roman" w:hAnsi="Times New Roman"/>
          <w:iCs/>
          <w:sz w:val="20"/>
          <w:szCs w:val="20"/>
        </w:rPr>
        <w:t>Произведения детского фольклора на английском языке (рифмовки, стихи, песни). Некоторые формы речевого и неречевого этикета англоговорящих стран в ряде ситуаций общения (в школе, во время совместной игры, при разговоре по телефону, в гостях, за столом, в магазине).</w:t>
      </w:r>
    </w:p>
    <w:p w:rsidR="00D9174B" w:rsidRPr="00402D42" w:rsidRDefault="00D9174B" w:rsidP="00D9174B">
      <w:pPr>
        <w:shd w:val="clear" w:color="auto" w:fill="FFFFFF"/>
        <w:autoSpaceDE w:val="0"/>
        <w:autoSpaceDN w:val="0"/>
        <w:adjustRightInd w:val="0"/>
        <w:spacing w:line="240" w:lineRule="auto"/>
        <w:ind w:firstLine="709"/>
        <w:jc w:val="both"/>
        <w:rPr>
          <w:rFonts w:ascii="Times New Roman" w:hAnsi="Times New Roman"/>
          <w:b/>
          <w:i/>
          <w:sz w:val="20"/>
          <w:szCs w:val="20"/>
        </w:rPr>
      </w:pPr>
      <w:r w:rsidRPr="00402D42">
        <w:rPr>
          <w:rFonts w:ascii="Times New Roman" w:hAnsi="Times New Roman"/>
          <w:b/>
          <w:i/>
          <w:color w:val="000000"/>
          <w:sz w:val="20"/>
          <w:szCs w:val="20"/>
        </w:rPr>
        <w:t>2. Социокультурная компетенция</w:t>
      </w:r>
    </w:p>
    <w:p w:rsidR="00D9174B" w:rsidRPr="00402D42" w:rsidRDefault="00D9174B" w:rsidP="00D9174B">
      <w:pPr>
        <w:shd w:val="clear" w:color="auto" w:fill="FFFFFF"/>
        <w:autoSpaceDE w:val="0"/>
        <w:autoSpaceDN w:val="0"/>
        <w:adjustRightInd w:val="0"/>
        <w:spacing w:line="240" w:lineRule="auto"/>
        <w:ind w:firstLine="709"/>
        <w:jc w:val="both"/>
        <w:rPr>
          <w:rFonts w:ascii="Times New Roman" w:hAnsi="Times New Roman"/>
          <w:sz w:val="20"/>
          <w:szCs w:val="20"/>
        </w:rPr>
      </w:pPr>
      <w:r w:rsidRPr="00402D42">
        <w:rPr>
          <w:rFonts w:ascii="Times New Roman" w:hAnsi="Times New Roman"/>
          <w:color w:val="000000"/>
          <w:sz w:val="20"/>
          <w:szCs w:val="20"/>
        </w:rPr>
        <w:t>В процессе обучения английскому языку в на</w:t>
      </w:r>
      <w:r w:rsidRPr="00402D42">
        <w:rPr>
          <w:rFonts w:ascii="Times New Roman" w:hAnsi="Times New Roman"/>
          <w:color w:val="000000"/>
          <w:sz w:val="20"/>
          <w:szCs w:val="20"/>
        </w:rPr>
        <w:softHyphen/>
        <w:t>чальной школе учащиеся приобретают следую</w:t>
      </w:r>
      <w:r w:rsidRPr="00402D42">
        <w:rPr>
          <w:rFonts w:ascii="Times New Roman" w:hAnsi="Times New Roman"/>
          <w:color w:val="000000"/>
          <w:sz w:val="20"/>
          <w:szCs w:val="20"/>
        </w:rPr>
        <w:softHyphen/>
        <w:t>щие социокультурные знания и умения:</w:t>
      </w:r>
    </w:p>
    <w:p w:rsidR="00D9174B" w:rsidRPr="009A629A" w:rsidRDefault="00D9174B" w:rsidP="00D9174B">
      <w:pPr>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sidRPr="009A629A">
        <w:rPr>
          <w:rFonts w:ascii="Times New Roman" w:hAnsi="Times New Roman"/>
          <w:color w:val="000000"/>
          <w:sz w:val="20"/>
          <w:szCs w:val="20"/>
          <w:lang w:val="en-US"/>
        </w:rPr>
        <w:t xml:space="preserve">- </w:t>
      </w:r>
      <w:proofErr w:type="gramStart"/>
      <w:r w:rsidRPr="00402D42">
        <w:rPr>
          <w:rFonts w:ascii="Times New Roman" w:hAnsi="Times New Roman"/>
          <w:color w:val="000000"/>
          <w:sz w:val="20"/>
          <w:szCs w:val="20"/>
        </w:rPr>
        <w:t>знание</w:t>
      </w:r>
      <w:proofErr w:type="gramEnd"/>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rPr>
        <w:t>названий</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rPr>
        <w:t>стран</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rPr>
        <w:t>говорящих</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rPr>
        <w:t>на</w:t>
      </w:r>
      <w:r w:rsidRPr="009A629A">
        <w:rPr>
          <w:rFonts w:ascii="Times New Roman" w:hAnsi="Times New Roman"/>
          <w:color w:val="000000"/>
          <w:sz w:val="20"/>
          <w:szCs w:val="20"/>
          <w:lang w:val="en-US"/>
        </w:rPr>
        <w:t xml:space="preserve"> </w:t>
      </w:r>
      <w:proofErr w:type="spellStart"/>
      <w:r w:rsidRPr="00402D42">
        <w:rPr>
          <w:rFonts w:ascii="Times New Roman" w:hAnsi="Times New Roman"/>
          <w:color w:val="000000"/>
          <w:sz w:val="20"/>
          <w:szCs w:val="20"/>
        </w:rPr>
        <w:t>анг</w:t>
      </w:r>
      <w:proofErr w:type="spellEnd"/>
      <w:r w:rsidRPr="009A629A">
        <w:rPr>
          <w:rFonts w:ascii="Times New Roman" w:hAnsi="Times New Roman"/>
          <w:color w:val="000000"/>
          <w:sz w:val="20"/>
          <w:szCs w:val="20"/>
          <w:lang w:val="en-US"/>
        </w:rPr>
        <w:softHyphen/>
      </w:r>
      <w:proofErr w:type="spellStart"/>
      <w:r w:rsidRPr="00402D42">
        <w:rPr>
          <w:rFonts w:ascii="Times New Roman" w:hAnsi="Times New Roman"/>
          <w:color w:val="000000"/>
          <w:sz w:val="20"/>
          <w:szCs w:val="20"/>
        </w:rPr>
        <w:t>лийском</w:t>
      </w:r>
      <w:proofErr w:type="spellEnd"/>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rPr>
        <w:t>языке</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lang w:val="en-US"/>
        </w:rPr>
        <w:t>the</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lang w:val="en-US"/>
        </w:rPr>
        <w:t>UK</w:t>
      </w:r>
      <w:r w:rsidRPr="009A629A">
        <w:rPr>
          <w:rFonts w:ascii="Times New Roman" w:hAnsi="Times New Roman"/>
          <w:color w:val="000000"/>
          <w:sz w:val="20"/>
          <w:szCs w:val="20"/>
          <w:lang w:val="en-US"/>
        </w:rPr>
        <w:t xml:space="preserve"> / </w:t>
      </w:r>
      <w:r w:rsidRPr="00402D42">
        <w:rPr>
          <w:rFonts w:ascii="Times New Roman" w:hAnsi="Times New Roman"/>
          <w:color w:val="000000"/>
          <w:sz w:val="20"/>
          <w:szCs w:val="20"/>
          <w:lang w:val="en-US"/>
        </w:rPr>
        <w:t>the</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lang w:val="en-US"/>
        </w:rPr>
        <w:t>United</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lang w:val="en-US"/>
        </w:rPr>
        <w:t>Kingdom</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lang w:val="en-US"/>
        </w:rPr>
        <w:t>Britain</w:t>
      </w:r>
      <w:r w:rsidRPr="009A629A">
        <w:rPr>
          <w:rFonts w:ascii="Times New Roman" w:hAnsi="Times New Roman"/>
          <w:color w:val="000000"/>
          <w:sz w:val="20"/>
          <w:szCs w:val="20"/>
          <w:lang w:val="en-US"/>
        </w:rPr>
        <w:t xml:space="preserve"> / </w:t>
      </w:r>
      <w:r w:rsidRPr="00402D42">
        <w:rPr>
          <w:rFonts w:ascii="Times New Roman" w:hAnsi="Times New Roman"/>
          <w:color w:val="000000"/>
          <w:sz w:val="20"/>
          <w:szCs w:val="20"/>
          <w:lang w:val="en-US"/>
        </w:rPr>
        <w:t>England</w:t>
      </w:r>
      <w:r w:rsidRPr="009A629A">
        <w:rPr>
          <w:rFonts w:ascii="Times New Roman" w:hAnsi="Times New Roman"/>
          <w:color w:val="000000"/>
          <w:sz w:val="20"/>
          <w:szCs w:val="20"/>
          <w:lang w:val="en-US"/>
        </w:rPr>
        <w:t xml:space="preserve"> / </w:t>
      </w:r>
      <w:r w:rsidRPr="00402D42">
        <w:rPr>
          <w:rFonts w:ascii="Times New Roman" w:hAnsi="Times New Roman"/>
          <w:color w:val="000000"/>
          <w:sz w:val="20"/>
          <w:szCs w:val="20"/>
          <w:lang w:val="en-US"/>
        </w:rPr>
        <w:t>Scotland</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lang w:val="en-US"/>
        </w:rPr>
        <w:t>Australia</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lang w:val="en-US"/>
        </w:rPr>
        <w:t>America</w:t>
      </w:r>
      <w:r w:rsidRPr="009A629A">
        <w:rPr>
          <w:rFonts w:ascii="Times New Roman" w:hAnsi="Times New Roman"/>
          <w:color w:val="000000"/>
          <w:sz w:val="20"/>
          <w:szCs w:val="20"/>
          <w:lang w:val="en-US"/>
        </w:rPr>
        <w:t xml:space="preserve"> / </w:t>
      </w:r>
      <w:r w:rsidRPr="00402D42">
        <w:rPr>
          <w:rFonts w:ascii="Times New Roman" w:hAnsi="Times New Roman"/>
          <w:color w:val="000000"/>
          <w:sz w:val="20"/>
          <w:szCs w:val="20"/>
          <w:lang w:val="en-US"/>
        </w:rPr>
        <w:t>the</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lang w:val="en-US"/>
        </w:rPr>
        <w:t>USA</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rPr>
        <w:t>некоторых</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rPr>
        <w:t>городов</w:t>
      </w:r>
      <w:r w:rsidRPr="009A629A">
        <w:rPr>
          <w:rFonts w:ascii="Times New Roman" w:hAnsi="Times New Roman"/>
          <w:color w:val="000000"/>
          <w:sz w:val="20"/>
          <w:szCs w:val="20"/>
          <w:lang w:val="en-US"/>
        </w:rPr>
        <w:t>(</w:t>
      </w:r>
      <w:proofErr w:type="spellStart"/>
      <w:r w:rsidRPr="00402D42">
        <w:rPr>
          <w:rFonts w:ascii="Times New Roman" w:hAnsi="Times New Roman"/>
          <w:color w:val="000000"/>
          <w:sz w:val="20"/>
          <w:szCs w:val="20"/>
          <w:lang w:val="en-US"/>
        </w:rPr>
        <w:t>London</w:t>
      </w:r>
      <w:r w:rsidRPr="009A629A">
        <w:rPr>
          <w:rFonts w:ascii="Times New Roman" w:hAnsi="Times New Roman"/>
          <w:color w:val="000000"/>
          <w:sz w:val="20"/>
          <w:szCs w:val="20"/>
          <w:lang w:val="en-US"/>
        </w:rPr>
        <w:t>,</w:t>
      </w:r>
      <w:r w:rsidRPr="00402D42">
        <w:rPr>
          <w:rFonts w:ascii="Times New Roman" w:hAnsi="Times New Roman"/>
          <w:color w:val="000000"/>
          <w:sz w:val="20"/>
          <w:szCs w:val="20"/>
          <w:lang w:val="en-US"/>
        </w:rPr>
        <w:t>Oxford</w:t>
      </w:r>
      <w:r w:rsidRPr="009A629A">
        <w:rPr>
          <w:rFonts w:ascii="Times New Roman" w:hAnsi="Times New Roman"/>
          <w:color w:val="000000"/>
          <w:sz w:val="20"/>
          <w:szCs w:val="20"/>
          <w:lang w:val="en-US"/>
        </w:rPr>
        <w:t>,</w:t>
      </w:r>
      <w:r w:rsidRPr="00402D42">
        <w:rPr>
          <w:rFonts w:ascii="Times New Roman" w:hAnsi="Times New Roman"/>
          <w:color w:val="000000"/>
          <w:sz w:val="20"/>
          <w:szCs w:val="20"/>
          <w:lang w:val="en-US"/>
        </w:rPr>
        <w:t>Cambridge</w:t>
      </w:r>
      <w:r w:rsidRPr="009A629A">
        <w:rPr>
          <w:rFonts w:ascii="Times New Roman" w:hAnsi="Times New Roman"/>
          <w:color w:val="000000"/>
          <w:sz w:val="20"/>
          <w:szCs w:val="20"/>
          <w:lang w:val="en-US"/>
        </w:rPr>
        <w:t>,</w:t>
      </w:r>
      <w:r w:rsidRPr="00402D42">
        <w:rPr>
          <w:rFonts w:ascii="Times New Roman" w:hAnsi="Times New Roman"/>
          <w:color w:val="000000"/>
          <w:sz w:val="20"/>
          <w:szCs w:val="20"/>
          <w:lang w:val="en-US"/>
        </w:rPr>
        <w:t>New</w:t>
      </w:r>
      <w:proofErr w:type="spellEnd"/>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lang w:val="en-US"/>
        </w:rPr>
        <w:t>York</w:t>
      </w:r>
      <w:r w:rsidRPr="009A629A">
        <w:rPr>
          <w:rFonts w:ascii="Times New Roman" w:hAnsi="Times New Roman"/>
          <w:color w:val="000000"/>
          <w:sz w:val="20"/>
          <w:szCs w:val="20"/>
          <w:lang w:val="en-US"/>
        </w:rPr>
        <w:t xml:space="preserve">, </w:t>
      </w:r>
      <w:r w:rsidRPr="00402D42">
        <w:rPr>
          <w:rFonts w:ascii="Times New Roman" w:hAnsi="Times New Roman"/>
          <w:color w:val="000000"/>
          <w:sz w:val="20"/>
          <w:szCs w:val="20"/>
          <w:lang w:val="en-US"/>
        </w:rPr>
        <w:t>Boston</w:t>
      </w:r>
      <w:r w:rsidRPr="009A629A">
        <w:rPr>
          <w:rFonts w:ascii="Times New Roman" w:hAnsi="Times New Roman"/>
          <w:color w:val="000000"/>
          <w:sz w:val="20"/>
          <w:szCs w:val="20"/>
          <w:lang w:val="en-US"/>
        </w:rPr>
        <w:t>);</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знакомятся с наиболее распространёнными английскими женскими и мужскими именами.</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знакомятся с некоторыми праздниками(</w:t>
      </w:r>
      <w:r w:rsidRPr="00402D42">
        <w:rPr>
          <w:rFonts w:ascii="Times New Roman" w:hAnsi="Times New Roman"/>
          <w:color w:val="000000"/>
          <w:sz w:val="20"/>
          <w:szCs w:val="20"/>
          <w:lang w:val="en-US"/>
        </w:rPr>
        <w:t>Christmas</w:t>
      </w:r>
      <w:r w:rsidRPr="00402D42">
        <w:rPr>
          <w:rFonts w:ascii="Times New Roman" w:hAnsi="Times New Roman"/>
          <w:color w:val="000000"/>
          <w:sz w:val="20"/>
          <w:szCs w:val="20"/>
        </w:rPr>
        <w:t>,</w:t>
      </w:r>
      <w:r w:rsidRPr="00402D42">
        <w:rPr>
          <w:rFonts w:ascii="Times New Roman" w:hAnsi="Times New Roman"/>
          <w:color w:val="000000"/>
          <w:sz w:val="20"/>
          <w:szCs w:val="20"/>
          <w:lang w:val="en-US"/>
        </w:rPr>
        <w:t>New</w:t>
      </w:r>
      <w:r w:rsidRPr="00402D42">
        <w:rPr>
          <w:rFonts w:ascii="Times New Roman" w:hAnsi="Times New Roman"/>
          <w:color w:val="000000"/>
          <w:sz w:val="20"/>
          <w:szCs w:val="20"/>
        </w:rPr>
        <w:t xml:space="preserve"> </w:t>
      </w:r>
      <w:r w:rsidRPr="00402D42">
        <w:rPr>
          <w:rFonts w:ascii="Times New Roman" w:hAnsi="Times New Roman"/>
          <w:color w:val="000000"/>
          <w:sz w:val="20"/>
          <w:szCs w:val="20"/>
          <w:lang w:val="en-US"/>
        </w:rPr>
        <w:t>Year</w:t>
      </w:r>
      <w:r w:rsidRPr="00402D42">
        <w:rPr>
          <w:rFonts w:ascii="Times New Roman" w:hAnsi="Times New Roman"/>
          <w:color w:val="000000"/>
          <w:sz w:val="20"/>
          <w:szCs w:val="20"/>
        </w:rPr>
        <w:t>,</w:t>
      </w:r>
      <w:r w:rsidRPr="00402D42">
        <w:rPr>
          <w:rFonts w:ascii="Times New Roman" w:hAnsi="Times New Roman"/>
          <w:color w:val="000000"/>
          <w:sz w:val="20"/>
          <w:szCs w:val="20"/>
          <w:lang w:val="en-US"/>
        </w:rPr>
        <w:t>St</w:t>
      </w:r>
      <w:r w:rsidRPr="00402D42">
        <w:rPr>
          <w:rFonts w:ascii="Times New Roman" w:hAnsi="Times New Roman"/>
          <w:color w:val="000000"/>
          <w:sz w:val="20"/>
          <w:szCs w:val="20"/>
        </w:rPr>
        <w:t>.</w:t>
      </w:r>
      <w:r w:rsidRPr="00402D42">
        <w:rPr>
          <w:rFonts w:ascii="Times New Roman" w:hAnsi="Times New Roman"/>
          <w:color w:val="000000"/>
          <w:sz w:val="20"/>
          <w:szCs w:val="20"/>
          <w:lang w:val="en-US"/>
        </w:rPr>
        <w:t>Valentine</w:t>
      </w:r>
      <w:r w:rsidRPr="00402D42">
        <w:rPr>
          <w:rFonts w:ascii="Times New Roman" w:hAnsi="Times New Roman"/>
          <w:color w:val="000000"/>
          <w:sz w:val="20"/>
          <w:szCs w:val="20"/>
        </w:rPr>
        <w:t>’</w:t>
      </w:r>
      <w:r w:rsidRPr="00402D42">
        <w:rPr>
          <w:rFonts w:ascii="Times New Roman" w:hAnsi="Times New Roman"/>
          <w:color w:val="000000"/>
          <w:sz w:val="20"/>
          <w:szCs w:val="20"/>
          <w:lang w:val="en-US"/>
        </w:rPr>
        <w:t>s</w:t>
      </w:r>
      <w:r w:rsidRPr="00402D42">
        <w:rPr>
          <w:rFonts w:ascii="Times New Roman" w:hAnsi="Times New Roman"/>
          <w:color w:val="000000"/>
          <w:sz w:val="20"/>
          <w:szCs w:val="20"/>
        </w:rPr>
        <w:t xml:space="preserve"> </w:t>
      </w:r>
      <w:r w:rsidRPr="00402D42">
        <w:rPr>
          <w:rFonts w:ascii="Times New Roman" w:hAnsi="Times New Roman"/>
          <w:color w:val="000000"/>
          <w:sz w:val="20"/>
          <w:szCs w:val="20"/>
          <w:lang w:val="en-US"/>
        </w:rPr>
        <w:t>Day</w:t>
      </w:r>
      <w:r w:rsidRPr="00402D42">
        <w:rPr>
          <w:rFonts w:ascii="Times New Roman" w:hAnsi="Times New Roman"/>
          <w:color w:val="000000"/>
          <w:sz w:val="20"/>
          <w:szCs w:val="20"/>
        </w:rPr>
        <w:t>);</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lastRenderedPageBreak/>
        <w:t xml:space="preserve">- </w:t>
      </w:r>
      <w:r w:rsidRPr="00402D42">
        <w:rPr>
          <w:rFonts w:ascii="Times New Roman" w:hAnsi="Times New Roman"/>
          <w:color w:val="000000"/>
          <w:sz w:val="20"/>
          <w:szCs w:val="20"/>
        </w:rPr>
        <w:t>знакомятся с сюжетами некоторых популярных ав</w:t>
      </w:r>
      <w:r w:rsidRPr="00402D42">
        <w:rPr>
          <w:rFonts w:ascii="Times New Roman" w:hAnsi="Times New Roman"/>
          <w:color w:val="000000"/>
          <w:sz w:val="20"/>
          <w:szCs w:val="20"/>
        </w:rPr>
        <w:softHyphen/>
        <w:t xml:space="preserve">торских и народных английских сказок; </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учатся воспроизводить наизусть неболь</w:t>
      </w:r>
      <w:r w:rsidRPr="00402D42">
        <w:rPr>
          <w:rFonts w:ascii="Times New Roman" w:hAnsi="Times New Roman"/>
          <w:color w:val="000000"/>
          <w:sz w:val="20"/>
          <w:szCs w:val="20"/>
        </w:rPr>
        <w:softHyphen/>
        <w:t>шие простые  произведения детского фольклора (стихи, песни) на английском языке;</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знакомятся с некоторыми формами ре</w:t>
      </w:r>
      <w:r w:rsidRPr="00402D42">
        <w:rPr>
          <w:rFonts w:ascii="Times New Roman" w:hAnsi="Times New Roman"/>
          <w:color w:val="000000"/>
          <w:sz w:val="20"/>
          <w:szCs w:val="20"/>
        </w:rPr>
        <w:softHyphen/>
        <w:t>чевого и неречевого этикета англоговорящих стран в ряде ситуаций общения: при встрече, в школе, помогая по дому, во время совместной игры, при разговоре по телефону, в гостях, за сто</w:t>
      </w:r>
      <w:r w:rsidRPr="00402D42">
        <w:rPr>
          <w:rFonts w:ascii="Times New Roman" w:hAnsi="Times New Roman"/>
          <w:color w:val="000000"/>
          <w:sz w:val="20"/>
          <w:szCs w:val="20"/>
        </w:rPr>
        <w:softHyphen/>
        <w:t>лом, в магазине.</w:t>
      </w:r>
    </w:p>
    <w:p w:rsidR="00797D6B" w:rsidRDefault="00797D6B" w:rsidP="00D9174B">
      <w:pPr>
        <w:shd w:val="clear" w:color="auto" w:fill="FFFFFF"/>
        <w:autoSpaceDE w:val="0"/>
        <w:autoSpaceDN w:val="0"/>
        <w:adjustRightInd w:val="0"/>
        <w:spacing w:line="240" w:lineRule="auto"/>
        <w:rPr>
          <w:rFonts w:ascii="Times New Roman" w:hAnsi="Times New Roman"/>
          <w:b/>
          <w:color w:val="000000"/>
          <w:sz w:val="20"/>
          <w:szCs w:val="20"/>
        </w:rPr>
      </w:pPr>
    </w:p>
    <w:p w:rsidR="00D9174B" w:rsidRPr="00402D42" w:rsidRDefault="00D9174B" w:rsidP="00D9174B">
      <w:pPr>
        <w:shd w:val="clear" w:color="auto" w:fill="FFFFFF"/>
        <w:autoSpaceDE w:val="0"/>
        <w:autoSpaceDN w:val="0"/>
        <w:adjustRightInd w:val="0"/>
        <w:spacing w:line="240" w:lineRule="auto"/>
        <w:rPr>
          <w:rFonts w:ascii="Times New Roman" w:hAnsi="Times New Roman"/>
          <w:b/>
          <w:i/>
          <w:sz w:val="20"/>
          <w:szCs w:val="20"/>
        </w:rPr>
      </w:pPr>
      <w:r w:rsidRPr="00402D42">
        <w:rPr>
          <w:rFonts w:ascii="Times New Roman" w:hAnsi="Times New Roman"/>
          <w:b/>
          <w:color w:val="000000"/>
          <w:sz w:val="20"/>
          <w:szCs w:val="20"/>
        </w:rPr>
        <w:t xml:space="preserve"> </w:t>
      </w:r>
      <w:r w:rsidRPr="00402D42">
        <w:rPr>
          <w:rFonts w:ascii="Times New Roman" w:hAnsi="Times New Roman"/>
          <w:b/>
          <w:i/>
          <w:color w:val="000000"/>
          <w:sz w:val="20"/>
          <w:szCs w:val="20"/>
        </w:rPr>
        <w:t>3. Учебно-познавательная компетенция</w:t>
      </w:r>
    </w:p>
    <w:p w:rsidR="00D9174B" w:rsidRDefault="00D9174B" w:rsidP="00D9174B">
      <w:pPr>
        <w:shd w:val="clear" w:color="auto" w:fill="FFFFFF"/>
        <w:autoSpaceDE w:val="0"/>
        <w:autoSpaceDN w:val="0"/>
        <w:adjustRightInd w:val="0"/>
        <w:spacing w:line="240" w:lineRule="auto"/>
        <w:ind w:firstLine="709"/>
        <w:jc w:val="both"/>
        <w:rPr>
          <w:rFonts w:ascii="Times New Roman" w:hAnsi="Times New Roman"/>
          <w:sz w:val="20"/>
          <w:szCs w:val="20"/>
        </w:rPr>
      </w:pPr>
      <w:r w:rsidRPr="00402D42">
        <w:rPr>
          <w:rFonts w:ascii="Times New Roman" w:hAnsi="Times New Roman"/>
          <w:color w:val="000000"/>
          <w:sz w:val="20"/>
          <w:szCs w:val="20"/>
        </w:rPr>
        <w:t>Младшие школьники овладевают следующи</w:t>
      </w:r>
      <w:r w:rsidRPr="00402D42">
        <w:rPr>
          <w:rFonts w:ascii="Times New Roman" w:hAnsi="Times New Roman"/>
          <w:color w:val="000000"/>
          <w:sz w:val="20"/>
          <w:szCs w:val="20"/>
        </w:rPr>
        <w:softHyphen/>
        <w:t>ми умениями и навыками:</w:t>
      </w:r>
    </w:p>
    <w:p w:rsidR="00D9174B" w:rsidRDefault="00D9174B" w:rsidP="00D9174B">
      <w:pPr>
        <w:shd w:val="clear" w:color="auto" w:fill="FFFFFF"/>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w:t>
      </w:r>
      <w:r w:rsidRPr="00402D42">
        <w:rPr>
          <w:rFonts w:ascii="Times New Roman" w:hAnsi="Times New Roman"/>
          <w:color w:val="000000"/>
          <w:sz w:val="20"/>
          <w:szCs w:val="20"/>
        </w:rPr>
        <w:t xml:space="preserve">  сравнивать языковые явления родного и ан</w:t>
      </w:r>
      <w:r w:rsidRPr="00402D42">
        <w:rPr>
          <w:rFonts w:ascii="Times New Roman" w:hAnsi="Times New Roman"/>
          <w:color w:val="000000"/>
          <w:sz w:val="20"/>
          <w:szCs w:val="20"/>
        </w:rPr>
        <w:softHyphen/>
        <w:t xml:space="preserve">глийского языков: звуки, буквы, буквосочетания, слова, словосочетания, предложения. </w:t>
      </w:r>
    </w:p>
    <w:p w:rsidR="00D9174B" w:rsidRPr="00F41B4F" w:rsidRDefault="00D9174B" w:rsidP="00D9174B">
      <w:pPr>
        <w:shd w:val="clear" w:color="auto" w:fill="FFFFFF"/>
        <w:autoSpaceDE w:val="0"/>
        <w:autoSpaceDN w:val="0"/>
        <w:adjustRightInd w:val="0"/>
        <w:spacing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произво</w:t>
      </w:r>
      <w:r w:rsidRPr="00402D42">
        <w:rPr>
          <w:rFonts w:ascii="Times New Roman" w:hAnsi="Times New Roman"/>
          <w:color w:val="000000"/>
          <w:sz w:val="20"/>
          <w:szCs w:val="20"/>
        </w:rPr>
        <w:softHyphen/>
        <w:t>дить элементарный анализ перечисленных явле</w:t>
      </w:r>
      <w:r w:rsidRPr="00402D42">
        <w:rPr>
          <w:rFonts w:ascii="Times New Roman" w:hAnsi="Times New Roman"/>
          <w:color w:val="000000"/>
          <w:sz w:val="20"/>
          <w:szCs w:val="20"/>
        </w:rPr>
        <w:softHyphen/>
        <w:t>ний языка под руководством учителя;</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соотносить графический образ слова с его звуковым образом в процессе чтения и письма;</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опираться на языковую догадку в процессе чтения / восприятия на слух текстов, содержащих отдельные незнакомые слова или новые комби</w:t>
      </w:r>
      <w:r w:rsidRPr="00402D42">
        <w:rPr>
          <w:rFonts w:ascii="Times New Roman" w:hAnsi="Times New Roman"/>
          <w:color w:val="000000"/>
          <w:sz w:val="20"/>
          <w:szCs w:val="20"/>
        </w:rPr>
        <w:softHyphen/>
        <w:t>нации знакомых слов;</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списывать слова / предложения / неболь</w:t>
      </w:r>
      <w:r w:rsidRPr="00402D42">
        <w:rPr>
          <w:rFonts w:ascii="Times New Roman" w:hAnsi="Times New Roman"/>
          <w:color w:val="000000"/>
          <w:sz w:val="20"/>
          <w:szCs w:val="20"/>
        </w:rPr>
        <w:softHyphen/>
        <w:t>шие тексты на английском языке; выписывать, вставлять слова и буквы, изменять форму слов в процессе выполнения орфографических, лекси</w:t>
      </w:r>
      <w:r w:rsidRPr="00402D42">
        <w:rPr>
          <w:rFonts w:ascii="Times New Roman" w:hAnsi="Times New Roman"/>
          <w:color w:val="000000"/>
          <w:sz w:val="20"/>
          <w:szCs w:val="20"/>
        </w:rPr>
        <w:softHyphen/>
        <w:t>ческих и грамматических упражнений;</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действовать по образцу и по аналогии при выполнении упражнений и при составле</w:t>
      </w:r>
      <w:r w:rsidRPr="00402D42">
        <w:rPr>
          <w:rFonts w:ascii="Times New Roman" w:hAnsi="Times New Roman"/>
          <w:color w:val="000000"/>
          <w:sz w:val="20"/>
          <w:szCs w:val="20"/>
        </w:rPr>
        <w:softHyphen/>
        <w:t>нии собственных устных и письменных выска</w:t>
      </w:r>
      <w:r w:rsidRPr="00402D42">
        <w:rPr>
          <w:rFonts w:ascii="Times New Roman" w:hAnsi="Times New Roman"/>
          <w:color w:val="000000"/>
          <w:sz w:val="20"/>
          <w:szCs w:val="20"/>
        </w:rPr>
        <w:softHyphen/>
        <w:t>зываний;</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пользоваться планом (в виде грамматиче</w:t>
      </w:r>
      <w:r w:rsidRPr="00402D42">
        <w:rPr>
          <w:rFonts w:ascii="Times New Roman" w:hAnsi="Times New Roman"/>
          <w:color w:val="000000"/>
          <w:sz w:val="20"/>
          <w:szCs w:val="20"/>
        </w:rPr>
        <w:softHyphen/>
        <w:t>ских символов, ключевых слов и словосочетаний, вопросов) при создании собственных высказыва</w:t>
      </w:r>
      <w:r w:rsidRPr="00402D42">
        <w:rPr>
          <w:rFonts w:ascii="Times New Roman" w:hAnsi="Times New Roman"/>
          <w:color w:val="000000"/>
          <w:sz w:val="20"/>
          <w:szCs w:val="20"/>
        </w:rPr>
        <w:softHyphen/>
        <w:t>ний в рамках тематики начальной ступени;</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группировать лексические единицы анг</w:t>
      </w:r>
      <w:r w:rsidRPr="00402D42">
        <w:rPr>
          <w:rFonts w:ascii="Times New Roman" w:hAnsi="Times New Roman"/>
          <w:color w:val="000000"/>
          <w:sz w:val="20"/>
          <w:szCs w:val="20"/>
        </w:rPr>
        <w:softHyphen/>
        <w:t>лийского языка по тематическому признаку и по частям речи;</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применять изученные грамматические правила в процессе общения в устной и письменной формах;</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пользоваться англо-русским словарем учебника (в том числе транскрипцией);</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пользоваться справочным материалом, представленным в виде таблиц, схем, правил в тексте и на форзацах учебника и рабочей тет</w:t>
      </w:r>
      <w:r w:rsidRPr="00402D42">
        <w:rPr>
          <w:rFonts w:ascii="Times New Roman" w:hAnsi="Times New Roman"/>
          <w:color w:val="000000"/>
          <w:sz w:val="20"/>
          <w:szCs w:val="20"/>
        </w:rPr>
        <w:softHyphen/>
        <w:t>ради;</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комплексно использовать разные компо</w:t>
      </w:r>
      <w:r w:rsidRPr="00402D42">
        <w:rPr>
          <w:rFonts w:ascii="Times New Roman" w:hAnsi="Times New Roman"/>
          <w:color w:val="000000"/>
          <w:sz w:val="20"/>
          <w:szCs w:val="20"/>
        </w:rPr>
        <w:softHyphen/>
        <w:t>ненты УМК (аудиокассету и учебник, рабочую тетрадь и учебник).</w:t>
      </w:r>
    </w:p>
    <w:p w:rsidR="00D9174B" w:rsidRDefault="00D9174B" w:rsidP="00D9174B">
      <w:pPr>
        <w:shd w:val="clear" w:color="auto" w:fill="FFFFFF"/>
        <w:autoSpaceDE w:val="0"/>
        <w:autoSpaceDN w:val="0"/>
        <w:adjustRightInd w:val="0"/>
        <w:spacing w:line="240" w:lineRule="auto"/>
        <w:jc w:val="both"/>
        <w:rPr>
          <w:rFonts w:ascii="Times New Roman" w:hAnsi="Times New Roman"/>
          <w:b/>
          <w:bCs/>
          <w:i/>
          <w:color w:val="000000"/>
          <w:sz w:val="20"/>
          <w:szCs w:val="20"/>
        </w:rPr>
      </w:pPr>
    </w:p>
    <w:p w:rsidR="00D9174B" w:rsidRPr="00402D42" w:rsidRDefault="00D9174B" w:rsidP="00D9174B">
      <w:pPr>
        <w:shd w:val="clear" w:color="auto" w:fill="FFFFFF"/>
        <w:autoSpaceDE w:val="0"/>
        <w:autoSpaceDN w:val="0"/>
        <w:adjustRightInd w:val="0"/>
        <w:spacing w:line="240" w:lineRule="auto"/>
        <w:jc w:val="both"/>
        <w:rPr>
          <w:rFonts w:ascii="Times New Roman" w:hAnsi="Times New Roman"/>
          <w:i/>
          <w:sz w:val="20"/>
          <w:szCs w:val="20"/>
        </w:rPr>
      </w:pPr>
      <w:r w:rsidRPr="00402D42">
        <w:rPr>
          <w:rFonts w:ascii="Times New Roman" w:hAnsi="Times New Roman"/>
          <w:b/>
          <w:bCs/>
          <w:i/>
          <w:color w:val="000000"/>
          <w:sz w:val="20"/>
          <w:szCs w:val="20"/>
        </w:rPr>
        <w:t>4. Языковая компетенция</w:t>
      </w:r>
    </w:p>
    <w:p w:rsidR="00D9174B" w:rsidRPr="00402D42" w:rsidRDefault="00D9174B" w:rsidP="00D9174B">
      <w:pPr>
        <w:shd w:val="clear" w:color="auto" w:fill="FFFFFF"/>
        <w:autoSpaceDE w:val="0"/>
        <w:autoSpaceDN w:val="0"/>
        <w:adjustRightInd w:val="0"/>
        <w:spacing w:line="240" w:lineRule="auto"/>
        <w:jc w:val="both"/>
        <w:rPr>
          <w:rFonts w:ascii="Times New Roman" w:hAnsi="Times New Roman"/>
          <w:sz w:val="20"/>
          <w:szCs w:val="20"/>
        </w:rPr>
      </w:pPr>
      <w:r w:rsidRPr="00402D42">
        <w:rPr>
          <w:rFonts w:ascii="Times New Roman" w:hAnsi="Times New Roman"/>
          <w:color w:val="000000"/>
          <w:sz w:val="20"/>
          <w:szCs w:val="20"/>
        </w:rPr>
        <w:t>Младшие школьники должны:</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 xml:space="preserve">знать все буквы английского алфавита, буквосочетания </w:t>
      </w:r>
      <w:proofErr w:type="spellStart"/>
      <w:r w:rsidRPr="00402D42">
        <w:rPr>
          <w:rFonts w:ascii="Times New Roman" w:hAnsi="Times New Roman"/>
          <w:i/>
          <w:iCs/>
          <w:color w:val="000000"/>
          <w:sz w:val="20"/>
          <w:szCs w:val="20"/>
          <w:lang w:val="en-US"/>
        </w:rPr>
        <w:t>th</w:t>
      </w:r>
      <w:proofErr w:type="spellEnd"/>
      <w:r w:rsidRPr="00402D42">
        <w:rPr>
          <w:rFonts w:ascii="Times New Roman" w:hAnsi="Times New Roman"/>
          <w:i/>
          <w:iCs/>
          <w:color w:val="000000"/>
          <w:sz w:val="20"/>
          <w:szCs w:val="20"/>
        </w:rPr>
        <w:t xml:space="preserve">, </w:t>
      </w:r>
      <w:proofErr w:type="spellStart"/>
      <w:r w:rsidRPr="00402D42">
        <w:rPr>
          <w:rFonts w:ascii="Times New Roman" w:hAnsi="Times New Roman"/>
          <w:i/>
          <w:iCs/>
          <w:color w:val="000000"/>
          <w:sz w:val="20"/>
          <w:szCs w:val="20"/>
          <w:lang w:val="en-US"/>
        </w:rPr>
        <w:t>ch</w:t>
      </w:r>
      <w:proofErr w:type="spellEnd"/>
      <w:r w:rsidRPr="00402D42">
        <w:rPr>
          <w:rFonts w:ascii="Times New Roman" w:hAnsi="Times New Roman"/>
          <w:i/>
          <w:iCs/>
          <w:color w:val="000000"/>
          <w:sz w:val="20"/>
          <w:szCs w:val="20"/>
        </w:rPr>
        <w:t xml:space="preserve">, </w:t>
      </w:r>
      <w:proofErr w:type="spellStart"/>
      <w:r w:rsidRPr="00402D42">
        <w:rPr>
          <w:rFonts w:ascii="Times New Roman" w:hAnsi="Times New Roman"/>
          <w:i/>
          <w:iCs/>
          <w:color w:val="000000"/>
          <w:sz w:val="20"/>
          <w:szCs w:val="20"/>
          <w:lang w:val="en-US"/>
        </w:rPr>
        <w:t>sh</w:t>
      </w:r>
      <w:proofErr w:type="spellEnd"/>
      <w:r w:rsidRPr="00402D42">
        <w:rPr>
          <w:rFonts w:ascii="Times New Roman" w:hAnsi="Times New Roman"/>
          <w:i/>
          <w:iCs/>
          <w:color w:val="000000"/>
          <w:sz w:val="20"/>
          <w:szCs w:val="20"/>
        </w:rPr>
        <w:t xml:space="preserve">, </w:t>
      </w:r>
      <w:proofErr w:type="spellStart"/>
      <w:r w:rsidRPr="00402D42">
        <w:rPr>
          <w:rFonts w:ascii="Times New Roman" w:hAnsi="Times New Roman"/>
          <w:i/>
          <w:iCs/>
          <w:color w:val="000000"/>
          <w:sz w:val="20"/>
          <w:szCs w:val="20"/>
        </w:rPr>
        <w:t>ск</w:t>
      </w:r>
      <w:proofErr w:type="spellEnd"/>
      <w:r w:rsidRPr="00402D42">
        <w:rPr>
          <w:rFonts w:ascii="Times New Roman" w:hAnsi="Times New Roman"/>
          <w:i/>
          <w:iCs/>
          <w:color w:val="000000"/>
          <w:sz w:val="20"/>
          <w:szCs w:val="20"/>
        </w:rPr>
        <w:t xml:space="preserve">, </w:t>
      </w:r>
      <w:r w:rsidRPr="00402D42">
        <w:rPr>
          <w:rFonts w:ascii="Times New Roman" w:hAnsi="Times New Roman"/>
          <w:i/>
          <w:iCs/>
          <w:color w:val="000000"/>
          <w:sz w:val="20"/>
          <w:szCs w:val="20"/>
          <w:lang w:val="en-US"/>
        </w:rPr>
        <w:t>ng</w:t>
      </w:r>
      <w:r w:rsidRPr="00402D42">
        <w:rPr>
          <w:rFonts w:ascii="Times New Roman" w:hAnsi="Times New Roman"/>
          <w:i/>
          <w:iCs/>
          <w:color w:val="000000"/>
          <w:sz w:val="20"/>
          <w:szCs w:val="20"/>
        </w:rPr>
        <w:t xml:space="preserve">, </w:t>
      </w:r>
      <w:proofErr w:type="spellStart"/>
      <w:r w:rsidRPr="00402D42">
        <w:rPr>
          <w:rFonts w:ascii="Times New Roman" w:hAnsi="Times New Roman"/>
          <w:i/>
          <w:iCs/>
          <w:color w:val="000000"/>
          <w:sz w:val="20"/>
          <w:szCs w:val="20"/>
          <w:lang w:val="en-US"/>
        </w:rPr>
        <w:t>wh</w:t>
      </w:r>
      <w:proofErr w:type="spellEnd"/>
      <w:r w:rsidRPr="00402D42">
        <w:rPr>
          <w:rFonts w:ascii="Times New Roman" w:hAnsi="Times New Roman"/>
          <w:i/>
          <w:iCs/>
          <w:color w:val="000000"/>
          <w:sz w:val="20"/>
          <w:szCs w:val="20"/>
        </w:rPr>
        <w:t xml:space="preserve">, </w:t>
      </w:r>
      <w:proofErr w:type="spellStart"/>
      <w:r w:rsidRPr="00402D42">
        <w:rPr>
          <w:rFonts w:ascii="Times New Roman" w:hAnsi="Times New Roman"/>
          <w:i/>
          <w:iCs/>
          <w:color w:val="000000"/>
          <w:sz w:val="20"/>
          <w:szCs w:val="20"/>
          <w:lang w:val="en-US"/>
        </w:rPr>
        <w:t>ar</w:t>
      </w:r>
      <w:proofErr w:type="spellEnd"/>
      <w:r w:rsidRPr="00402D42">
        <w:rPr>
          <w:rFonts w:ascii="Times New Roman" w:hAnsi="Times New Roman"/>
          <w:i/>
          <w:iCs/>
          <w:color w:val="000000"/>
          <w:sz w:val="20"/>
          <w:szCs w:val="20"/>
        </w:rPr>
        <w:t xml:space="preserve">, </w:t>
      </w:r>
      <w:proofErr w:type="spellStart"/>
      <w:r w:rsidRPr="00402D42">
        <w:rPr>
          <w:rFonts w:ascii="Times New Roman" w:hAnsi="Times New Roman"/>
          <w:i/>
          <w:iCs/>
          <w:color w:val="000000"/>
          <w:sz w:val="20"/>
          <w:szCs w:val="20"/>
          <w:lang w:val="en-US"/>
        </w:rPr>
        <w:t>ir</w:t>
      </w:r>
      <w:proofErr w:type="spellEnd"/>
      <w:r w:rsidRPr="00402D42">
        <w:rPr>
          <w:rFonts w:ascii="Times New Roman" w:hAnsi="Times New Roman"/>
          <w:i/>
          <w:iCs/>
          <w:color w:val="000000"/>
          <w:sz w:val="20"/>
          <w:szCs w:val="20"/>
        </w:rPr>
        <w:t xml:space="preserve">, </w:t>
      </w:r>
      <w:proofErr w:type="spellStart"/>
      <w:r w:rsidRPr="00402D42">
        <w:rPr>
          <w:rFonts w:ascii="Times New Roman" w:hAnsi="Times New Roman"/>
          <w:i/>
          <w:iCs/>
          <w:color w:val="000000"/>
          <w:sz w:val="20"/>
          <w:szCs w:val="20"/>
          <w:lang w:val="en-US"/>
        </w:rPr>
        <w:t>er</w:t>
      </w:r>
      <w:proofErr w:type="spellEnd"/>
      <w:r w:rsidRPr="00402D42">
        <w:rPr>
          <w:rFonts w:ascii="Times New Roman" w:hAnsi="Times New Roman"/>
          <w:i/>
          <w:iCs/>
          <w:color w:val="000000"/>
          <w:sz w:val="20"/>
          <w:szCs w:val="20"/>
        </w:rPr>
        <w:t xml:space="preserve">, ее, </w:t>
      </w:r>
      <w:proofErr w:type="spellStart"/>
      <w:r w:rsidRPr="00402D42">
        <w:rPr>
          <w:rFonts w:ascii="Times New Roman" w:hAnsi="Times New Roman"/>
          <w:i/>
          <w:iCs/>
          <w:color w:val="000000"/>
          <w:sz w:val="20"/>
          <w:szCs w:val="20"/>
          <w:lang w:val="en-US"/>
        </w:rPr>
        <w:t>ea</w:t>
      </w:r>
      <w:proofErr w:type="spellEnd"/>
      <w:r w:rsidRPr="00402D42">
        <w:rPr>
          <w:rFonts w:ascii="Times New Roman" w:hAnsi="Times New Roman"/>
          <w:i/>
          <w:iCs/>
          <w:color w:val="000000"/>
          <w:sz w:val="20"/>
          <w:szCs w:val="20"/>
        </w:rPr>
        <w:t xml:space="preserve">, </w:t>
      </w:r>
      <w:proofErr w:type="spellStart"/>
      <w:r w:rsidRPr="00402D42">
        <w:rPr>
          <w:rFonts w:ascii="Times New Roman" w:hAnsi="Times New Roman"/>
          <w:i/>
          <w:iCs/>
          <w:color w:val="000000"/>
          <w:sz w:val="20"/>
          <w:szCs w:val="20"/>
          <w:lang w:val="en-US"/>
        </w:rPr>
        <w:t>oo</w:t>
      </w:r>
      <w:proofErr w:type="spellEnd"/>
      <w:r w:rsidRPr="00402D42">
        <w:rPr>
          <w:rFonts w:ascii="Times New Roman" w:hAnsi="Times New Roman"/>
          <w:i/>
          <w:iCs/>
          <w:color w:val="000000"/>
          <w:sz w:val="20"/>
          <w:szCs w:val="20"/>
        </w:rPr>
        <w:t xml:space="preserve">, </w:t>
      </w:r>
      <w:r w:rsidRPr="00402D42">
        <w:rPr>
          <w:rFonts w:ascii="Times New Roman" w:hAnsi="Times New Roman"/>
          <w:i/>
          <w:iCs/>
          <w:color w:val="000000"/>
          <w:sz w:val="20"/>
          <w:szCs w:val="20"/>
          <w:lang w:val="en-US"/>
        </w:rPr>
        <w:t>ear</w:t>
      </w:r>
      <w:r w:rsidRPr="00402D42">
        <w:rPr>
          <w:rFonts w:ascii="Times New Roman" w:hAnsi="Times New Roman"/>
          <w:i/>
          <w:iCs/>
          <w:color w:val="000000"/>
          <w:sz w:val="20"/>
          <w:szCs w:val="20"/>
        </w:rPr>
        <w:t>,</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 xml:space="preserve">писать буквы английского алфавита </w:t>
      </w:r>
      <w:proofErr w:type="spellStart"/>
      <w:r w:rsidRPr="00402D42">
        <w:rPr>
          <w:rFonts w:ascii="Times New Roman" w:hAnsi="Times New Roman"/>
          <w:color w:val="000000"/>
          <w:sz w:val="20"/>
          <w:szCs w:val="20"/>
        </w:rPr>
        <w:t>полу</w:t>
      </w:r>
      <w:r w:rsidRPr="00402D42">
        <w:rPr>
          <w:rFonts w:ascii="Times New Roman" w:hAnsi="Times New Roman"/>
          <w:color w:val="000000"/>
          <w:sz w:val="20"/>
          <w:szCs w:val="20"/>
        </w:rPr>
        <w:softHyphen/>
        <w:t>печатным</w:t>
      </w:r>
      <w:proofErr w:type="spellEnd"/>
      <w:r w:rsidRPr="00402D42">
        <w:rPr>
          <w:rFonts w:ascii="Times New Roman" w:hAnsi="Times New Roman"/>
          <w:color w:val="000000"/>
          <w:sz w:val="20"/>
          <w:szCs w:val="20"/>
        </w:rPr>
        <w:t xml:space="preserve"> шрифтом;</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знать основные правила орфографии и чтения.</w:t>
      </w:r>
    </w:p>
    <w:p w:rsidR="00D9174B" w:rsidRPr="00402D42" w:rsidRDefault="00D9174B" w:rsidP="00D9174B">
      <w:pPr>
        <w:shd w:val="clear" w:color="auto" w:fill="FFFFFF"/>
        <w:autoSpaceDE w:val="0"/>
        <w:autoSpaceDN w:val="0"/>
        <w:adjustRightInd w:val="0"/>
        <w:spacing w:line="240" w:lineRule="auto"/>
        <w:ind w:firstLine="709"/>
        <w:jc w:val="both"/>
        <w:rPr>
          <w:rFonts w:ascii="Times New Roman" w:hAnsi="Times New Roman"/>
          <w:sz w:val="20"/>
          <w:szCs w:val="20"/>
        </w:rPr>
      </w:pPr>
      <w:r w:rsidRPr="00402D42">
        <w:rPr>
          <w:rFonts w:ascii="Times New Roman" w:hAnsi="Times New Roman"/>
          <w:color w:val="000000"/>
          <w:sz w:val="20"/>
          <w:szCs w:val="20"/>
        </w:rPr>
        <w:t>Младшие школьники учатся:</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адекватно произносить и различать на слух все звуки английского языка;</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соблюдать долготу и краткость гласных;</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не оглушать звонкие согласные в конце слов;</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не смягчать согласные перед гласными;</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соблюдать словесное и фразовое ударение, членение предложения на смысловые группы;</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соблюдать интонацию утвердительного, вопросительного и побудительного предложений, а также предложений с однородными членами.</w:t>
      </w:r>
    </w:p>
    <w:p w:rsidR="00D9174B" w:rsidRPr="00402D42" w:rsidRDefault="00D9174B" w:rsidP="00D9174B">
      <w:pPr>
        <w:shd w:val="clear" w:color="auto" w:fill="FFFFFF"/>
        <w:autoSpaceDE w:val="0"/>
        <w:autoSpaceDN w:val="0"/>
        <w:adjustRightInd w:val="0"/>
        <w:spacing w:line="240" w:lineRule="auto"/>
        <w:ind w:firstLine="709"/>
        <w:jc w:val="both"/>
        <w:rPr>
          <w:rFonts w:ascii="Times New Roman" w:hAnsi="Times New Roman"/>
          <w:sz w:val="20"/>
          <w:szCs w:val="20"/>
        </w:rPr>
      </w:pPr>
      <w:r w:rsidRPr="00402D42">
        <w:rPr>
          <w:rFonts w:ascii="Times New Roman" w:hAnsi="Times New Roman"/>
          <w:color w:val="000000"/>
          <w:sz w:val="20"/>
          <w:szCs w:val="20"/>
        </w:rPr>
        <w:t>К концу обучения в начальной школе уча</w:t>
      </w:r>
      <w:r w:rsidRPr="00402D42">
        <w:rPr>
          <w:rFonts w:ascii="Times New Roman" w:hAnsi="Times New Roman"/>
          <w:color w:val="000000"/>
          <w:sz w:val="20"/>
          <w:szCs w:val="20"/>
        </w:rPr>
        <w:softHyphen/>
        <w:t>щиеся:</w:t>
      </w:r>
    </w:p>
    <w:p w:rsidR="00D9174B" w:rsidRPr="00402D42"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овладевают лексическими единицами, об</w:t>
      </w:r>
      <w:r w:rsidRPr="00402D42">
        <w:rPr>
          <w:rFonts w:ascii="Times New Roman" w:hAnsi="Times New Roman"/>
          <w:color w:val="000000"/>
          <w:sz w:val="20"/>
          <w:szCs w:val="20"/>
        </w:rPr>
        <w:softHyphen/>
        <w:t>служивающими ситуации общения в пределах те</w:t>
      </w:r>
      <w:r w:rsidRPr="00402D42">
        <w:rPr>
          <w:rFonts w:ascii="Times New Roman" w:hAnsi="Times New Roman"/>
          <w:color w:val="000000"/>
          <w:sz w:val="20"/>
          <w:szCs w:val="20"/>
        </w:rPr>
        <w:softHyphen/>
        <w:t>матики начального этапа:</w:t>
      </w:r>
    </w:p>
    <w:p w:rsidR="00D9174B" w:rsidRPr="00C94DEE" w:rsidRDefault="00D9174B" w:rsidP="00D9174B">
      <w:pPr>
        <w:shd w:val="clear" w:color="auto" w:fill="FFFFFF"/>
        <w:autoSpaceDE w:val="0"/>
        <w:autoSpaceDN w:val="0"/>
        <w:adjustRightInd w:val="0"/>
        <w:spacing w:line="240" w:lineRule="auto"/>
        <w:jc w:val="both"/>
        <w:rPr>
          <w:rFonts w:ascii="Times New Roman" w:hAnsi="Times New Roman"/>
          <w:sz w:val="20"/>
          <w:szCs w:val="20"/>
        </w:rPr>
      </w:pPr>
      <w:r w:rsidRPr="00402D42">
        <w:rPr>
          <w:rFonts w:ascii="Times New Roman" w:hAnsi="Times New Roman"/>
          <w:color w:val="000000"/>
          <w:sz w:val="20"/>
          <w:szCs w:val="20"/>
        </w:rPr>
        <w:t>а)  отдельными словами;</w:t>
      </w:r>
      <w:r>
        <w:rPr>
          <w:rFonts w:ascii="Times New Roman" w:hAnsi="Times New Roman"/>
          <w:sz w:val="20"/>
          <w:szCs w:val="20"/>
        </w:rPr>
        <w:t xml:space="preserve"> </w:t>
      </w:r>
      <w:r w:rsidRPr="00402D42">
        <w:rPr>
          <w:rFonts w:ascii="Times New Roman" w:hAnsi="Times New Roman"/>
          <w:color w:val="000000"/>
          <w:sz w:val="20"/>
          <w:szCs w:val="20"/>
        </w:rPr>
        <w:t>б)  простейшими устойчивыми словосочета</w:t>
      </w:r>
      <w:r w:rsidRPr="00402D42">
        <w:rPr>
          <w:rFonts w:ascii="Times New Roman" w:hAnsi="Times New Roman"/>
          <w:color w:val="000000"/>
          <w:sz w:val="20"/>
          <w:szCs w:val="20"/>
        </w:rPr>
        <w:softHyphen/>
        <w:t xml:space="preserve">ниями типа </w:t>
      </w:r>
      <w:r w:rsidRPr="00402D42">
        <w:rPr>
          <w:rFonts w:ascii="Times New Roman" w:hAnsi="Times New Roman"/>
          <w:i/>
          <w:iCs/>
          <w:color w:val="000000"/>
          <w:sz w:val="20"/>
          <w:szCs w:val="20"/>
          <w:lang w:val="en-US"/>
        </w:rPr>
        <w:t>look</w:t>
      </w:r>
      <w:r w:rsidRPr="00402D42">
        <w:rPr>
          <w:rFonts w:ascii="Times New Roman" w:hAnsi="Times New Roman"/>
          <w:i/>
          <w:iCs/>
          <w:color w:val="000000"/>
          <w:sz w:val="20"/>
          <w:szCs w:val="20"/>
        </w:rPr>
        <w:t xml:space="preserve"> </w:t>
      </w:r>
      <w:r w:rsidRPr="00402D42">
        <w:rPr>
          <w:rFonts w:ascii="Times New Roman" w:hAnsi="Times New Roman"/>
          <w:i/>
          <w:iCs/>
          <w:color w:val="000000"/>
          <w:sz w:val="20"/>
          <w:szCs w:val="20"/>
          <w:lang w:val="en-US"/>
        </w:rPr>
        <w:t>like</w:t>
      </w:r>
      <w:r w:rsidRPr="00402D42">
        <w:rPr>
          <w:rFonts w:ascii="Times New Roman" w:hAnsi="Times New Roman"/>
          <w:i/>
          <w:iCs/>
          <w:color w:val="000000"/>
          <w:sz w:val="20"/>
          <w:szCs w:val="20"/>
        </w:rPr>
        <w:t xml:space="preserve">, </w:t>
      </w:r>
      <w:r w:rsidRPr="00402D42">
        <w:rPr>
          <w:rFonts w:ascii="Times New Roman" w:hAnsi="Times New Roman"/>
          <w:i/>
          <w:iCs/>
          <w:color w:val="000000"/>
          <w:sz w:val="20"/>
          <w:szCs w:val="20"/>
          <w:lang w:val="en-US"/>
        </w:rPr>
        <w:t>a</w:t>
      </w:r>
      <w:r w:rsidRPr="00402D42">
        <w:rPr>
          <w:rFonts w:ascii="Times New Roman" w:hAnsi="Times New Roman"/>
          <w:i/>
          <w:iCs/>
          <w:color w:val="000000"/>
          <w:sz w:val="20"/>
          <w:szCs w:val="20"/>
        </w:rPr>
        <w:t xml:space="preserve"> </w:t>
      </w:r>
      <w:r w:rsidRPr="00402D42">
        <w:rPr>
          <w:rFonts w:ascii="Times New Roman" w:hAnsi="Times New Roman"/>
          <w:i/>
          <w:iCs/>
          <w:color w:val="000000"/>
          <w:sz w:val="20"/>
          <w:szCs w:val="20"/>
          <w:lang w:val="en-US"/>
        </w:rPr>
        <w:t>lot</w:t>
      </w:r>
      <w:r w:rsidRPr="00402D42">
        <w:rPr>
          <w:rFonts w:ascii="Times New Roman" w:hAnsi="Times New Roman"/>
          <w:i/>
          <w:iCs/>
          <w:color w:val="000000"/>
          <w:sz w:val="20"/>
          <w:szCs w:val="20"/>
        </w:rPr>
        <w:t xml:space="preserve"> </w:t>
      </w:r>
      <w:r w:rsidRPr="00402D42">
        <w:rPr>
          <w:rFonts w:ascii="Times New Roman" w:hAnsi="Times New Roman"/>
          <w:i/>
          <w:iCs/>
          <w:color w:val="000000"/>
          <w:sz w:val="20"/>
          <w:szCs w:val="20"/>
          <w:lang w:val="en-US"/>
        </w:rPr>
        <w:t>of</w:t>
      </w:r>
      <w:r w:rsidRPr="00402D42">
        <w:rPr>
          <w:rFonts w:ascii="Times New Roman" w:hAnsi="Times New Roman"/>
          <w:i/>
          <w:iCs/>
          <w:color w:val="000000"/>
          <w:sz w:val="20"/>
          <w:szCs w:val="20"/>
        </w:rPr>
        <w:t>,</w:t>
      </w:r>
      <w:r>
        <w:rPr>
          <w:rFonts w:ascii="Times New Roman" w:hAnsi="Times New Roman"/>
          <w:sz w:val="20"/>
          <w:szCs w:val="20"/>
        </w:rPr>
        <w:t xml:space="preserve"> </w:t>
      </w:r>
      <w:r w:rsidRPr="00402D42">
        <w:rPr>
          <w:rFonts w:ascii="Times New Roman" w:hAnsi="Times New Roman"/>
          <w:color w:val="000000"/>
          <w:sz w:val="20"/>
          <w:szCs w:val="20"/>
        </w:rPr>
        <w:t>в) оценочной лексикой и репликами-клише, соответствующими речевому этикету англогово</w:t>
      </w:r>
      <w:r w:rsidRPr="00402D42">
        <w:rPr>
          <w:rFonts w:ascii="Times New Roman" w:hAnsi="Times New Roman"/>
          <w:color w:val="000000"/>
          <w:sz w:val="20"/>
          <w:szCs w:val="20"/>
        </w:rPr>
        <w:softHyphen/>
        <w:t>рящих стран.</w:t>
      </w:r>
    </w:p>
    <w:p w:rsidR="00D9174B" w:rsidRPr="00C94DEE" w:rsidRDefault="00D9174B" w:rsidP="00D9174B">
      <w:pPr>
        <w:shd w:val="clear" w:color="auto" w:fill="FFFFFF"/>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 xml:space="preserve">- </w:t>
      </w:r>
      <w:r w:rsidRPr="00402D42">
        <w:rPr>
          <w:rFonts w:ascii="Times New Roman" w:hAnsi="Times New Roman"/>
          <w:color w:val="000000"/>
          <w:sz w:val="20"/>
          <w:szCs w:val="20"/>
        </w:rPr>
        <w:t>знакомятся с некоторыми способами сло</w:t>
      </w:r>
      <w:r w:rsidRPr="00402D42">
        <w:rPr>
          <w:rFonts w:ascii="Times New Roman" w:hAnsi="Times New Roman"/>
          <w:color w:val="000000"/>
          <w:sz w:val="20"/>
          <w:szCs w:val="20"/>
        </w:rPr>
        <w:softHyphen/>
        <w:t>вообразования:</w:t>
      </w:r>
      <w:r>
        <w:rPr>
          <w:rFonts w:ascii="Times New Roman" w:hAnsi="Times New Roman"/>
          <w:sz w:val="20"/>
          <w:szCs w:val="20"/>
        </w:rPr>
        <w:t xml:space="preserve"> </w:t>
      </w:r>
      <w:r w:rsidRPr="00402D42">
        <w:rPr>
          <w:rFonts w:ascii="Times New Roman" w:hAnsi="Times New Roman"/>
          <w:color w:val="000000"/>
          <w:sz w:val="20"/>
          <w:szCs w:val="20"/>
        </w:rPr>
        <w:t xml:space="preserve">словосложением </w:t>
      </w:r>
      <w:r w:rsidRPr="00402D42">
        <w:rPr>
          <w:rFonts w:ascii="Times New Roman" w:hAnsi="Times New Roman"/>
          <w:i/>
          <w:color w:val="000000"/>
          <w:sz w:val="20"/>
          <w:szCs w:val="20"/>
        </w:rPr>
        <w:t>(</w:t>
      </w:r>
      <w:r w:rsidRPr="00402D42">
        <w:rPr>
          <w:rFonts w:ascii="Times New Roman" w:hAnsi="Times New Roman"/>
          <w:i/>
          <w:color w:val="000000"/>
          <w:sz w:val="20"/>
          <w:szCs w:val="20"/>
          <w:lang w:val="en-US"/>
        </w:rPr>
        <w:t>snowman</w:t>
      </w:r>
      <w:r w:rsidRPr="00402D42">
        <w:rPr>
          <w:rFonts w:ascii="Times New Roman" w:hAnsi="Times New Roman"/>
          <w:i/>
          <w:color w:val="000000"/>
          <w:sz w:val="20"/>
          <w:szCs w:val="20"/>
        </w:rPr>
        <w:t>),</w:t>
      </w:r>
      <w:r>
        <w:rPr>
          <w:rFonts w:ascii="Times New Roman" w:hAnsi="Times New Roman"/>
          <w:sz w:val="20"/>
          <w:szCs w:val="20"/>
        </w:rPr>
        <w:t xml:space="preserve"> </w:t>
      </w:r>
      <w:r w:rsidRPr="00402D42">
        <w:rPr>
          <w:rFonts w:ascii="Times New Roman" w:hAnsi="Times New Roman"/>
          <w:color w:val="000000"/>
          <w:sz w:val="20"/>
          <w:szCs w:val="20"/>
        </w:rPr>
        <w:t xml:space="preserve">аффиксацией (суффиксы существительных </w:t>
      </w:r>
      <w:r w:rsidRPr="00402D42">
        <w:rPr>
          <w:rFonts w:ascii="Times New Roman" w:hAnsi="Times New Roman"/>
          <w:i/>
          <w:iCs/>
          <w:color w:val="000000"/>
          <w:sz w:val="20"/>
          <w:szCs w:val="20"/>
        </w:rPr>
        <w:t>-</w:t>
      </w:r>
      <w:proofErr w:type="spellStart"/>
      <w:r w:rsidRPr="00402D42">
        <w:rPr>
          <w:rFonts w:ascii="Times New Roman" w:hAnsi="Times New Roman"/>
          <w:i/>
          <w:iCs/>
          <w:color w:val="000000"/>
          <w:sz w:val="20"/>
          <w:szCs w:val="20"/>
          <w:lang w:val="en-US"/>
        </w:rPr>
        <w:t>er</w:t>
      </w:r>
      <w:proofErr w:type="spellEnd"/>
      <w:r w:rsidRPr="00402D42">
        <w:rPr>
          <w:rFonts w:ascii="Times New Roman" w:hAnsi="Times New Roman"/>
          <w:i/>
          <w:iCs/>
          <w:color w:val="000000"/>
          <w:sz w:val="20"/>
          <w:szCs w:val="20"/>
        </w:rPr>
        <w:t>, -</w:t>
      </w:r>
      <w:r w:rsidRPr="00402D42">
        <w:rPr>
          <w:rFonts w:ascii="Times New Roman" w:hAnsi="Times New Roman"/>
          <w:i/>
          <w:iCs/>
          <w:color w:val="000000"/>
          <w:sz w:val="20"/>
          <w:szCs w:val="20"/>
          <w:lang w:val="en-US"/>
        </w:rPr>
        <w:t>or</w:t>
      </w:r>
      <w:r w:rsidRPr="00402D42">
        <w:rPr>
          <w:rFonts w:ascii="Times New Roman" w:hAnsi="Times New Roman"/>
          <w:i/>
          <w:iCs/>
          <w:color w:val="000000"/>
          <w:sz w:val="20"/>
          <w:szCs w:val="20"/>
        </w:rPr>
        <w:t>,</w:t>
      </w:r>
      <w:r w:rsidRPr="00402D42">
        <w:rPr>
          <w:rFonts w:ascii="Times New Roman" w:hAnsi="Times New Roman"/>
          <w:iCs/>
          <w:color w:val="000000"/>
          <w:sz w:val="20"/>
          <w:szCs w:val="20"/>
        </w:rPr>
        <w:t xml:space="preserve"> </w:t>
      </w:r>
      <w:r w:rsidRPr="00402D42">
        <w:rPr>
          <w:rFonts w:ascii="Times New Roman" w:hAnsi="Times New Roman"/>
          <w:color w:val="000000"/>
          <w:sz w:val="20"/>
          <w:szCs w:val="20"/>
        </w:rPr>
        <w:t xml:space="preserve">числительных </w:t>
      </w:r>
      <w:r w:rsidRPr="00402D42">
        <w:rPr>
          <w:rFonts w:ascii="Times New Roman" w:hAnsi="Times New Roman"/>
          <w:i/>
          <w:iCs/>
          <w:color w:val="000000"/>
          <w:sz w:val="20"/>
          <w:szCs w:val="20"/>
        </w:rPr>
        <w:t>-</w:t>
      </w:r>
      <w:r w:rsidRPr="00402D42">
        <w:rPr>
          <w:rFonts w:ascii="Times New Roman" w:hAnsi="Times New Roman"/>
          <w:i/>
          <w:iCs/>
          <w:color w:val="000000"/>
          <w:sz w:val="20"/>
          <w:szCs w:val="20"/>
          <w:lang w:val="en-US"/>
        </w:rPr>
        <w:t>teen</w:t>
      </w:r>
      <w:r w:rsidRPr="00402D42">
        <w:rPr>
          <w:rFonts w:ascii="Times New Roman" w:hAnsi="Times New Roman"/>
          <w:i/>
          <w:iCs/>
          <w:color w:val="000000"/>
          <w:sz w:val="20"/>
          <w:szCs w:val="20"/>
        </w:rPr>
        <w:t>, -</w:t>
      </w:r>
      <w:r w:rsidRPr="00402D42">
        <w:rPr>
          <w:rFonts w:ascii="Times New Roman" w:hAnsi="Times New Roman"/>
          <w:i/>
          <w:iCs/>
          <w:color w:val="000000"/>
          <w:sz w:val="20"/>
          <w:szCs w:val="20"/>
          <w:lang w:val="en-US"/>
        </w:rPr>
        <w:t>ty</w:t>
      </w:r>
      <w:r w:rsidRPr="00402D42">
        <w:rPr>
          <w:rFonts w:ascii="Times New Roman" w:hAnsi="Times New Roman"/>
          <w:i/>
          <w:iCs/>
          <w:color w:val="000000"/>
          <w:sz w:val="20"/>
          <w:szCs w:val="20"/>
        </w:rPr>
        <w:t>, -</w:t>
      </w:r>
      <w:proofErr w:type="spellStart"/>
      <w:r w:rsidRPr="00402D42">
        <w:rPr>
          <w:rFonts w:ascii="Times New Roman" w:hAnsi="Times New Roman"/>
          <w:i/>
          <w:iCs/>
          <w:color w:val="000000"/>
          <w:sz w:val="20"/>
          <w:szCs w:val="20"/>
          <w:lang w:val="en-US"/>
        </w:rPr>
        <w:t>th</w:t>
      </w:r>
      <w:proofErr w:type="spellEnd"/>
      <w:r w:rsidRPr="00402D42">
        <w:rPr>
          <w:rFonts w:ascii="Times New Roman" w:hAnsi="Times New Roman"/>
          <w:i/>
          <w:iCs/>
          <w:color w:val="000000"/>
          <w:sz w:val="20"/>
          <w:szCs w:val="20"/>
        </w:rPr>
        <w:t>),</w:t>
      </w:r>
      <w:r w:rsidRPr="00402D42">
        <w:rPr>
          <w:rFonts w:ascii="Times New Roman" w:hAnsi="Times New Roman"/>
          <w:color w:val="000000"/>
          <w:sz w:val="20"/>
          <w:szCs w:val="20"/>
        </w:rPr>
        <w:t xml:space="preserve"> конверсией </w:t>
      </w:r>
      <w:r w:rsidRPr="00402D42">
        <w:rPr>
          <w:rFonts w:ascii="Times New Roman" w:hAnsi="Times New Roman"/>
          <w:i/>
          <w:iCs/>
          <w:color w:val="000000"/>
          <w:sz w:val="20"/>
          <w:szCs w:val="20"/>
        </w:rPr>
        <w:t>(</w:t>
      </w:r>
      <w:r w:rsidRPr="00402D42">
        <w:rPr>
          <w:rFonts w:ascii="Times New Roman" w:hAnsi="Times New Roman"/>
          <w:i/>
          <w:iCs/>
          <w:color w:val="000000"/>
          <w:sz w:val="20"/>
          <w:szCs w:val="20"/>
          <w:lang w:val="en-US"/>
        </w:rPr>
        <w:t>to</w:t>
      </w:r>
      <w:r w:rsidRPr="00C94DEE">
        <w:rPr>
          <w:rFonts w:ascii="Times New Roman" w:hAnsi="Times New Roman"/>
          <w:i/>
          <w:iCs/>
          <w:color w:val="000000"/>
          <w:sz w:val="20"/>
          <w:szCs w:val="20"/>
        </w:rPr>
        <w:t xml:space="preserve"> </w:t>
      </w:r>
      <w:r w:rsidRPr="00402D42">
        <w:rPr>
          <w:rFonts w:ascii="Times New Roman" w:hAnsi="Times New Roman"/>
          <w:i/>
          <w:iCs/>
          <w:color w:val="000000"/>
          <w:sz w:val="20"/>
          <w:szCs w:val="20"/>
          <w:lang w:val="en-US"/>
        </w:rPr>
        <w:t>water</w:t>
      </w:r>
      <w:r w:rsidRPr="00C94DEE">
        <w:rPr>
          <w:rFonts w:ascii="Times New Roman" w:hAnsi="Times New Roman"/>
          <w:i/>
          <w:iCs/>
          <w:color w:val="000000"/>
          <w:sz w:val="20"/>
          <w:szCs w:val="20"/>
        </w:rPr>
        <w:t xml:space="preserve"> </w:t>
      </w:r>
      <w:r w:rsidRPr="00402D42">
        <w:rPr>
          <w:rFonts w:ascii="Times New Roman" w:hAnsi="Times New Roman"/>
          <w:i/>
          <w:color w:val="000000"/>
          <w:sz w:val="20"/>
          <w:szCs w:val="20"/>
        </w:rPr>
        <w:t xml:space="preserve">- </w:t>
      </w:r>
      <w:r w:rsidRPr="00402D42">
        <w:rPr>
          <w:rFonts w:ascii="Times New Roman" w:hAnsi="Times New Roman"/>
          <w:i/>
          <w:iCs/>
          <w:color w:val="000000"/>
          <w:sz w:val="20"/>
          <w:szCs w:val="20"/>
          <w:lang w:val="en-US"/>
        </w:rPr>
        <w:t>water</w:t>
      </w:r>
      <w:r w:rsidRPr="00402D42">
        <w:rPr>
          <w:rFonts w:ascii="Times New Roman" w:hAnsi="Times New Roman"/>
          <w:i/>
          <w:iCs/>
          <w:color w:val="000000"/>
          <w:sz w:val="20"/>
          <w:szCs w:val="20"/>
        </w:rPr>
        <w:t>);</w:t>
      </w:r>
      <w:r>
        <w:rPr>
          <w:rFonts w:ascii="Times New Roman" w:hAnsi="Times New Roman"/>
          <w:sz w:val="20"/>
          <w:szCs w:val="20"/>
        </w:rPr>
        <w:t xml:space="preserve"> </w:t>
      </w:r>
      <w:r w:rsidRPr="00402D42">
        <w:rPr>
          <w:rFonts w:ascii="Times New Roman" w:hAnsi="Times New Roman"/>
          <w:color w:val="000000"/>
          <w:sz w:val="20"/>
          <w:szCs w:val="20"/>
        </w:rPr>
        <w:t>знакомятся с интернациональными слова</w:t>
      </w:r>
      <w:r w:rsidRPr="00402D42">
        <w:rPr>
          <w:rFonts w:ascii="Times New Roman" w:hAnsi="Times New Roman"/>
          <w:color w:val="000000"/>
          <w:sz w:val="20"/>
          <w:szCs w:val="20"/>
        </w:rPr>
        <w:softHyphen/>
        <w:t xml:space="preserve">ми, например </w:t>
      </w:r>
      <w:r w:rsidRPr="00402D42">
        <w:rPr>
          <w:rFonts w:ascii="Times New Roman" w:hAnsi="Times New Roman"/>
          <w:i/>
          <w:color w:val="000000"/>
          <w:sz w:val="20"/>
          <w:szCs w:val="20"/>
          <w:lang w:val="en-US"/>
        </w:rPr>
        <w:t>football</w:t>
      </w:r>
      <w:r w:rsidRPr="00402D42">
        <w:rPr>
          <w:rFonts w:ascii="Times New Roman" w:hAnsi="Times New Roman"/>
          <w:i/>
          <w:color w:val="000000"/>
          <w:sz w:val="20"/>
          <w:szCs w:val="20"/>
        </w:rPr>
        <w:t xml:space="preserve">, </w:t>
      </w:r>
      <w:r w:rsidRPr="00402D42">
        <w:rPr>
          <w:rFonts w:ascii="Times New Roman" w:hAnsi="Times New Roman"/>
          <w:i/>
          <w:color w:val="000000"/>
          <w:sz w:val="20"/>
          <w:szCs w:val="20"/>
          <w:lang w:val="en-US"/>
        </w:rPr>
        <w:t>present</w:t>
      </w:r>
      <w:r w:rsidRPr="00402D42">
        <w:rPr>
          <w:rFonts w:ascii="Times New Roman" w:hAnsi="Times New Roman"/>
          <w:i/>
          <w:color w:val="000000"/>
          <w:sz w:val="20"/>
          <w:szCs w:val="20"/>
        </w:rPr>
        <w:t xml:space="preserve">, </w:t>
      </w:r>
      <w:r w:rsidRPr="00402D42">
        <w:rPr>
          <w:rFonts w:ascii="Times New Roman" w:hAnsi="Times New Roman"/>
          <w:i/>
          <w:color w:val="000000"/>
          <w:sz w:val="20"/>
          <w:szCs w:val="20"/>
          <w:lang w:val="en-US"/>
        </w:rPr>
        <w:t>film</w:t>
      </w:r>
    </w:p>
    <w:p w:rsidR="00D9174B" w:rsidRDefault="00D9174B" w:rsidP="00D9174B">
      <w:pPr>
        <w:shd w:val="clear" w:color="auto" w:fill="FFFFFF"/>
        <w:autoSpaceDE w:val="0"/>
        <w:autoSpaceDN w:val="0"/>
        <w:adjustRightInd w:val="0"/>
        <w:spacing w:line="240" w:lineRule="auto"/>
        <w:ind w:firstLine="709"/>
        <w:jc w:val="both"/>
        <w:rPr>
          <w:rFonts w:ascii="Times New Roman" w:hAnsi="Times New Roman"/>
          <w:color w:val="000000"/>
          <w:sz w:val="20"/>
          <w:szCs w:val="20"/>
        </w:rPr>
      </w:pPr>
      <w:r w:rsidRPr="00402D42">
        <w:rPr>
          <w:rFonts w:ascii="Times New Roman" w:hAnsi="Times New Roman"/>
          <w:color w:val="000000"/>
          <w:sz w:val="20"/>
          <w:szCs w:val="20"/>
        </w:rPr>
        <w:t>Продуктивный лексический минимум состав</w:t>
      </w:r>
      <w:r w:rsidRPr="00402D42">
        <w:rPr>
          <w:rFonts w:ascii="Times New Roman" w:hAnsi="Times New Roman"/>
          <w:color w:val="000000"/>
          <w:sz w:val="20"/>
          <w:szCs w:val="20"/>
        </w:rPr>
        <w:softHyphen/>
        <w:t>ляет около 500 лексических единиц (ЛЕ), рецеп</w:t>
      </w:r>
      <w:r w:rsidRPr="00402D42">
        <w:rPr>
          <w:rFonts w:ascii="Times New Roman" w:hAnsi="Times New Roman"/>
          <w:color w:val="000000"/>
          <w:sz w:val="20"/>
          <w:szCs w:val="20"/>
        </w:rPr>
        <w:softHyphen/>
        <w:t>тивный лексический запас — около 600 ЛЕ, включая продуктивную лексику.</w:t>
      </w:r>
    </w:p>
    <w:p w:rsidR="00D9174B" w:rsidRPr="00402D42" w:rsidRDefault="00D9174B" w:rsidP="00D9174B">
      <w:pPr>
        <w:tabs>
          <w:tab w:val="left" w:pos="8820"/>
        </w:tabs>
        <w:spacing w:line="240" w:lineRule="auto"/>
        <w:jc w:val="both"/>
        <w:rPr>
          <w:rFonts w:ascii="Times New Roman" w:hAnsi="Times New Roman"/>
          <w:i/>
          <w:color w:val="000000"/>
          <w:sz w:val="20"/>
          <w:szCs w:val="20"/>
        </w:rPr>
      </w:pPr>
      <w:r w:rsidRPr="00402D42">
        <w:rPr>
          <w:rFonts w:ascii="Times New Roman" w:hAnsi="Times New Roman"/>
          <w:b/>
          <w:bCs/>
          <w:i/>
          <w:color w:val="000000"/>
          <w:sz w:val="20"/>
          <w:szCs w:val="20"/>
        </w:rPr>
        <w:lastRenderedPageBreak/>
        <w:t>5.</w:t>
      </w:r>
      <w:r w:rsidRPr="00402D42">
        <w:rPr>
          <w:rFonts w:ascii="Times New Roman" w:hAnsi="Times New Roman"/>
          <w:b/>
          <w:bCs/>
          <w:color w:val="000000"/>
          <w:sz w:val="20"/>
          <w:szCs w:val="20"/>
        </w:rPr>
        <w:t xml:space="preserve"> </w:t>
      </w:r>
      <w:r w:rsidRPr="00402D42">
        <w:rPr>
          <w:rFonts w:ascii="Times New Roman" w:hAnsi="Times New Roman"/>
          <w:b/>
          <w:bCs/>
          <w:i/>
          <w:color w:val="000000"/>
          <w:sz w:val="20"/>
          <w:szCs w:val="20"/>
        </w:rPr>
        <w:t>Специальные учебные умения (СУУ)</w:t>
      </w:r>
      <w:r w:rsidRPr="00402D42">
        <w:rPr>
          <w:rFonts w:ascii="Times New Roman" w:hAnsi="Times New Roman"/>
          <w:b/>
          <w:bCs/>
          <w:i/>
          <w:color w:val="000000"/>
          <w:sz w:val="20"/>
          <w:szCs w:val="20"/>
        </w:rPr>
        <w:tab/>
      </w:r>
    </w:p>
    <w:p w:rsidR="00D9174B" w:rsidRDefault="00D9174B" w:rsidP="00D9174B">
      <w:pPr>
        <w:spacing w:line="240" w:lineRule="auto"/>
        <w:ind w:firstLine="709"/>
        <w:jc w:val="both"/>
        <w:rPr>
          <w:rFonts w:ascii="Times New Roman" w:hAnsi="Times New Roman"/>
          <w:color w:val="000000"/>
          <w:sz w:val="20"/>
          <w:szCs w:val="20"/>
        </w:rPr>
      </w:pPr>
      <w:r w:rsidRPr="00402D42">
        <w:rPr>
          <w:rFonts w:ascii="Times New Roman" w:hAnsi="Times New Roman"/>
          <w:color w:val="000000"/>
          <w:sz w:val="20"/>
          <w:szCs w:val="20"/>
        </w:rPr>
        <w:t>Младшие школьники овладевают следующими специальными (предметными) учебными умениями и навыками: пользоваться двуязычным словарем учебника (в том числе транскрипцией), компьютерным словарём и экранным переводом отдельных слов;</w:t>
      </w:r>
      <w:r>
        <w:rPr>
          <w:rFonts w:ascii="Times New Roman" w:hAnsi="Times New Roman"/>
          <w:color w:val="000000"/>
          <w:sz w:val="20"/>
          <w:szCs w:val="20"/>
        </w:rPr>
        <w:t xml:space="preserve"> </w:t>
      </w:r>
      <w:r w:rsidRPr="00402D42">
        <w:rPr>
          <w:rFonts w:ascii="Times New Roman" w:hAnsi="Times New Roman"/>
          <w:color w:val="000000"/>
          <w:sz w:val="20"/>
          <w:szCs w:val="20"/>
        </w:rPr>
        <w:t>пользоваться справочным материалом, представленным в виде таблиц, схем, правил;</w:t>
      </w:r>
      <w:r>
        <w:rPr>
          <w:rFonts w:ascii="Times New Roman" w:hAnsi="Times New Roman"/>
          <w:color w:val="000000"/>
          <w:sz w:val="20"/>
          <w:szCs w:val="20"/>
        </w:rPr>
        <w:t xml:space="preserve"> </w:t>
      </w:r>
      <w:r w:rsidRPr="00402D42">
        <w:rPr>
          <w:rFonts w:ascii="Times New Roman" w:hAnsi="Times New Roman"/>
          <w:color w:val="000000"/>
          <w:sz w:val="20"/>
          <w:szCs w:val="20"/>
        </w:rPr>
        <w:t xml:space="preserve">пользоваться языковой догадкой, например при опознавании </w:t>
      </w:r>
      <w:proofErr w:type="spellStart"/>
      <w:r w:rsidRPr="00402D42">
        <w:rPr>
          <w:rFonts w:ascii="Times New Roman" w:hAnsi="Times New Roman"/>
          <w:color w:val="000000"/>
          <w:sz w:val="20"/>
          <w:szCs w:val="20"/>
        </w:rPr>
        <w:t>интернациализмов</w:t>
      </w:r>
      <w:proofErr w:type="spellEnd"/>
      <w:r w:rsidRPr="00402D42">
        <w:rPr>
          <w:rFonts w:ascii="Times New Roman" w:hAnsi="Times New Roman"/>
          <w:color w:val="000000"/>
          <w:sz w:val="20"/>
          <w:szCs w:val="20"/>
        </w:rPr>
        <w:t>;  делать обобщения на основе структурно-функциональных схем простого предложения; опознавать грамматические явления, отсутствующие в родном языке, например артикли.</w:t>
      </w:r>
    </w:p>
    <w:p w:rsidR="00D9174B" w:rsidRDefault="00D9174B" w:rsidP="00D9174B">
      <w:pPr>
        <w:spacing w:line="240" w:lineRule="auto"/>
        <w:rPr>
          <w:rFonts w:ascii="Times New Roman" w:hAnsi="Times New Roman"/>
          <w:b/>
          <w:bCs/>
          <w:i/>
          <w:color w:val="000000"/>
          <w:spacing w:val="-20"/>
          <w:kern w:val="24"/>
          <w:sz w:val="20"/>
          <w:szCs w:val="20"/>
        </w:rPr>
      </w:pPr>
      <w:r w:rsidRPr="00DB4996">
        <w:rPr>
          <w:rFonts w:ascii="Times New Roman" w:hAnsi="Times New Roman"/>
          <w:b/>
          <w:bCs/>
          <w:color w:val="000000"/>
          <w:spacing w:val="-20"/>
          <w:kern w:val="24"/>
          <w:sz w:val="20"/>
          <w:szCs w:val="20"/>
        </w:rPr>
        <w:t xml:space="preserve"> </w:t>
      </w:r>
      <w:r w:rsidRPr="00DB4996">
        <w:rPr>
          <w:rFonts w:ascii="Times New Roman" w:hAnsi="Times New Roman"/>
          <w:b/>
          <w:bCs/>
          <w:i/>
          <w:color w:val="000000"/>
          <w:spacing w:val="-20"/>
          <w:kern w:val="24"/>
          <w:sz w:val="20"/>
          <w:szCs w:val="20"/>
        </w:rPr>
        <w:t xml:space="preserve">6. </w:t>
      </w:r>
      <w:proofErr w:type="spellStart"/>
      <w:r w:rsidRPr="00DB4996">
        <w:rPr>
          <w:rFonts w:ascii="Times New Roman" w:hAnsi="Times New Roman"/>
          <w:b/>
          <w:bCs/>
          <w:i/>
          <w:color w:val="000000"/>
          <w:spacing w:val="-20"/>
          <w:kern w:val="24"/>
          <w:sz w:val="20"/>
          <w:szCs w:val="20"/>
        </w:rPr>
        <w:t>Общеучебные</w:t>
      </w:r>
      <w:proofErr w:type="spellEnd"/>
      <w:r w:rsidRPr="00DB4996">
        <w:rPr>
          <w:rFonts w:ascii="Times New Roman" w:hAnsi="Times New Roman"/>
          <w:b/>
          <w:bCs/>
          <w:i/>
          <w:color w:val="000000"/>
          <w:spacing w:val="-20"/>
          <w:kern w:val="24"/>
          <w:sz w:val="20"/>
          <w:szCs w:val="20"/>
        </w:rPr>
        <w:t xml:space="preserve"> умения и универсальные учебные действия</w:t>
      </w:r>
      <w:r>
        <w:rPr>
          <w:rFonts w:ascii="Times New Roman" w:hAnsi="Times New Roman"/>
          <w:b/>
          <w:bCs/>
          <w:i/>
          <w:color w:val="000000"/>
          <w:spacing w:val="-20"/>
          <w:kern w:val="24"/>
          <w:sz w:val="20"/>
          <w:szCs w:val="20"/>
        </w:rPr>
        <w:t xml:space="preserve"> (УУД)</w:t>
      </w:r>
    </w:p>
    <w:p w:rsidR="00D9174B" w:rsidRPr="00DB4996" w:rsidRDefault="00D9174B" w:rsidP="00797D6B">
      <w:pPr>
        <w:spacing w:line="240" w:lineRule="auto"/>
        <w:rPr>
          <w:rFonts w:ascii="Times New Roman" w:hAnsi="Times New Roman"/>
          <w:color w:val="000000"/>
          <w:spacing w:val="-20"/>
          <w:kern w:val="24"/>
          <w:sz w:val="20"/>
          <w:szCs w:val="20"/>
        </w:rPr>
      </w:pPr>
      <w:r w:rsidRPr="00DB4996">
        <w:rPr>
          <w:rFonts w:ascii="Times New Roman" w:hAnsi="Times New Roman"/>
          <w:color w:val="000000"/>
          <w:spacing w:val="-20"/>
          <w:kern w:val="24"/>
          <w:sz w:val="20"/>
          <w:szCs w:val="20"/>
        </w:rPr>
        <w:t>Учащиеся овладевают следующими УУД:</w:t>
      </w:r>
    </w:p>
    <w:p w:rsidR="00D9174B" w:rsidRPr="00DB4996" w:rsidRDefault="00D9174B" w:rsidP="00D9174B">
      <w:pPr>
        <w:spacing w:line="240" w:lineRule="auto"/>
        <w:jc w:val="both"/>
        <w:rPr>
          <w:rFonts w:ascii="Times New Roman" w:hAnsi="Times New Roman"/>
          <w:color w:val="000000"/>
          <w:spacing w:val="-20"/>
          <w:kern w:val="24"/>
          <w:sz w:val="20"/>
          <w:szCs w:val="20"/>
        </w:rPr>
      </w:pPr>
      <w:r>
        <w:rPr>
          <w:rFonts w:ascii="Times New Roman" w:hAnsi="Times New Roman"/>
          <w:color w:val="000000"/>
          <w:spacing w:val="-20"/>
          <w:kern w:val="24"/>
          <w:sz w:val="20"/>
          <w:szCs w:val="20"/>
        </w:rPr>
        <w:t xml:space="preserve">- </w:t>
      </w:r>
      <w:r w:rsidRPr="00DB4996">
        <w:rPr>
          <w:rFonts w:ascii="Times New Roman" w:hAnsi="Times New Roman"/>
          <w:color w:val="000000"/>
          <w:spacing w:val="-20"/>
          <w:kern w:val="24"/>
          <w:sz w:val="20"/>
          <w:szCs w:val="20"/>
        </w:rPr>
        <w:t>работать с информацией (текстом/</w:t>
      </w:r>
      <w:proofErr w:type="spellStart"/>
      <w:r w:rsidRPr="00DB4996">
        <w:rPr>
          <w:rFonts w:ascii="Times New Roman" w:hAnsi="Times New Roman"/>
          <w:color w:val="000000"/>
          <w:spacing w:val="-20"/>
          <w:kern w:val="24"/>
          <w:sz w:val="20"/>
          <w:szCs w:val="20"/>
        </w:rPr>
        <w:t>аудиотекстом</w:t>
      </w:r>
      <w:proofErr w:type="spellEnd"/>
      <w:r w:rsidRPr="00DB4996">
        <w:rPr>
          <w:rFonts w:ascii="Times New Roman" w:hAnsi="Times New Roman"/>
          <w:color w:val="000000"/>
          <w:spacing w:val="-20"/>
          <w:kern w:val="24"/>
          <w:sz w:val="20"/>
          <w:szCs w:val="20"/>
        </w:rPr>
        <w:t>):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
    <w:p w:rsidR="00D9174B" w:rsidRPr="00402D42" w:rsidRDefault="00D9174B" w:rsidP="00797D6B">
      <w:pPr>
        <w:spacing w:line="240" w:lineRule="auto"/>
        <w:jc w:val="both"/>
        <w:rPr>
          <w:rFonts w:ascii="Times New Roman" w:hAnsi="Times New Roman"/>
          <w:b/>
          <w:i/>
          <w:sz w:val="20"/>
          <w:szCs w:val="20"/>
        </w:rPr>
      </w:pPr>
      <w:r w:rsidRPr="00402D42">
        <w:rPr>
          <w:rFonts w:ascii="Times New Roman" w:hAnsi="Times New Roman"/>
          <w:b/>
          <w:i/>
          <w:sz w:val="20"/>
          <w:szCs w:val="20"/>
        </w:rPr>
        <w:t>Личностные результаты</w:t>
      </w:r>
    </w:p>
    <w:p w:rsidR="00D9174B" w:rsidRPr="00402D42" w:rsidRDefault="00D9174B" w:rsidP="00D9174B">
      <w:pPr>
        <w:spacing w:line="240" w:lineRule="auto"/>
        <w:ind w:firstLine="709"/>
        <w:jc w:val="both"/>
        <w:rPr>
          <w:rFonts w:ascii="Times New Roman" w:hAnsi="Times New Roman"/>
          <w:bCs/>
          <w:sz w:val="20"/>
          <w:szCs w:val="20"/>
        </w:rPr>
      </w:pPr>
      <w:r w:rsidRPr="00402D42">
        <w:rPr>
          <w:rFonts w:ascii="Times New Roman" w:hAnsi="Times New Roman"/>
          <w:bCs/>
          <w:sz w:val="20"/>
          <w:szCs w:val="20"/>
        </w:rPr>
        <w:t xml:space="preserve">В процессе воспитания выпускник начальной школы достигнет определённых </w:t>
      </w:r>
      <w:r w:rsidRPr="00402D42">
        <w:rPr>
          <w:rFonts w:ascii="Times New Roman" w:hAnsi="Times New Roman"/>
          <w:b/>
          <w:bCs/>
          <w:sz w:val="20"/>
          <w:szCs w:val="20"/>
        </w:rPr>
        <w:t>личностных</w:t>
      </w:r>
      <w:r w:rsidRPr="00402D42">
        <w:rPr>
          <w:rFonts w:ascii="Times New Roman" w:hAnsi="Times New Roman"/>
          <w:bCs/>
          <w:sz w:val="20"/>
          <w:szCs w:val="20"/>
        </w:rPr>
        <w:t xml:space="preserve"> результатов</w:t>
      </w:r>
      <w:r w:rsidRPr="00402D42">
        <w:rPr>
          <w:rFonts w:ascii="Times New Roman" w:hAnsi="Times New Roman"/>
          <w:sz w:val="20"/>
          <w:szCs w:val="20"/>
        </w:rPr>
        <w:t xml:space="preserve"> в освоении учебного предмета «Иностранный язык» в начальной школе.</w:t>
      </w:r>
    </w:p>
    <w:p w:rsidR="00D9174B" w:rsidRPr="00797D6B" w:rsidRDefault="00D9174B" w:rsidP="00797D6B">
      <w:pPr>
        <w:pStyle w:val="a8"/>
        <w:rPr>
          <w:rFonts w:ascii="Times New Roman" w:hAnsi="Times New Roman" w:cs="Times New Roman"/>
          <w:b/>
          <w:sz w:val="20"/>
          <w:szCs w:val="20"/>
        </w:rPr>
      </w:pPr>
      <w:r w:rsidRPr="00402D42">
        <w:t>1</w:t>
      </w:r>
      <w:r w:rsidRPr="00797D6B">
        <w:rPr>
          <w:rFonts w:ascii="Times New Roman" w:hAnsi="Times New Roman" w:cs="Times New Roman"/>
          <w:sz w:val="20"/>
          <w:szCs w:val="20"/>
        </w:rPr>
        <w:t>. Воспитание гражданственности, патриотизма, уважения к правам, свободам и обязанностям человека.</w:t>
      </w:r>
    </w:p>
    <w:p w:rsidR="00D9174B" w:rsidRPr="00797D6B" w:rsidRDefault="00D9174B" w:rsidP="00797D6B">
      <w:pPr>
        <w:pStyle w:val="a8"/>
        <w:rPr>
          <w:rFonts w:ascii="Times New Roman" w:hAnsi="Times New Roman" w:cs="Times New Roman"/>
          <w:sz w:val="20"/>
          <w:szCs w:val="20"/>
        </w:rPr>
      </w:pPr>
      <w:r w:rsidRPr="00797D6B">
        <w:rPr>
          <w:rFonts w:ascii="Times New Roman" w:hAnsi="Times New Roman" w:cs="Times New Roman"/>
          <w:sz w:val="20"/>
          <w:szCs w:val="20"/>
        </w:rPr>
        <w:t>2. Воспитание нравственных чувств и этического сознания.</w:t>
      </w:r>
    </w:p>
    <w:p w:rsidR="00D9174B" w:rsidRPr="00797D6B" w:rsidRDefault="00D9174B" w:rsidP="00797D6B">
      <w:pPr>
        <w:pStyle w:val="a8"/>
        <w:rPr>
          <w:rFonts w:ascii="Times New Roman" w:hAnsi="Times New Roman" w:cs="Times New Roman"/>
          <w:sz w:val="20"/>
          <w:szCs w:val="20"/>
        </w:rPr>
      </w:pPr>
      <w:r w:rsidRPr="00797D6B">
        <w:rPr>
          <w:rFonts w:ascii="Times New Roman" w:hAnsi="Times New Roman" w:cs="Times New Roman"/>
          <w:sz w:val="20"/>
          <w:szCs w:val="20"/>
        </w:rPr>
        <w:t>3. Воспитание уважения к культуре народов англоязычных стран.</w:t>
      </w:r>
    </w:p>
    <w:p w:rsidR="00D9174B" w:rsidRPr="00797D6B" w:rsidRDefault="00D9174B" w:rsidP="00797D6B">
      <w:pPr>
        <w:pStyle w:val="a8"/>
        <w:rPr>
          <w:rFonts w:ascii="Times New Roman" w:hAnsi="Times New Roman" w:cs="Times New Roman"/>
          <w:sz w:val="20"/>
          <w:szCs w:val="20"/>
        </w:rPr>
      </w:pPr>
      <w:r w:rsidRPr="00797D6B">
        <w:rPr>
          <w:rFonts w:ascii="Times New Roman" w:hAnsi="Times New Roman" w:cs="Times New Roman"/>
          <w:sz w:val="20"/>
          <w:szCs w:val="20"/>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D9174B" w:rsidRPr="00797D6B" w:rsidRDefault="00D9174B" w:rsidP="00797D6B">
      <w:pPr>
        <w:pStyle w:val="a8"/>
        <w:rPr>
          <w:rFonts w:ascii="Times New Roman" w:hAnsi="Times New Roman" w:cs="Times New Roman"/>
          <w:sz w:val="20"/>
          <w:szCs w:val="20"/>
        </w:rPr>
      </w:pPr>
      <w:r w:rsidRPr="00797D6B">
        <w:rPr>
          <w:rFonts w:ascii="Times New Roman" w:hAnsi="Times New Roman" w:cs="Times New Roman"/>
          <w:sz w:val="20"/>
          <w:szCs w:val="20"/>
        </w:rPr>
        <w:t>5. Воспитание трудолюбия, творческого отношения к учению, труду, жизни.</w:t>
      </w:r>
    </w:p>
    <w:p w:rsidR="00D9174B" w:rsidRPr="00797D6B" w:rsidRDefault="00D9174B" w:rsidP="00797D6B">
      <w:pPr>
        <w:pStyle w:val="a8"/>
        <w:rPr>
          <w:rFonts w:ascii="Times New Roman" w:hAnsi="Times New Roman" w:cs="Times New Roman"/>
          <w:sz w:val="20"/>
          <w:szCs w:val="20"/>
        </w:rPr>
      </w:pPr>
      <w:r w:rsidRPr="00797D6B">
        <w:rPr>
          <w:rFonts w:ascii="Times New Roman" w:hAnsi="Times New Roman" w:cs="Times New Roman"/>
          <w:sz w:val="20"/>
          <w:szCs w:val="20"/>
        </w:rPr>
        <w:t>6. Формирование ценностного отношения к здоровью и здоровому образу жизни.</w:t>
      </w:r>
    </w:p>
    <w:p w:rsidR="00D9174B" w:rsidRPr="00797D6B" w:rsidRDefault="00D9174B" w:rsidP="00797D6B">
      <w:pPr>
        <w:pStyle w:val="a8"/>
        <w:rPr>
          <w:rFonts w:ascii="Times New Roman" w:hAnsi="Times New Roman" w:cs="Times New Roman"/>
          <w:sz w:val="20"/>
          <w:szCs w:val="20"/>
        </w:rPr>
      </w:pPr>
      <w:r w:rsidRPr="00797D6B">
        <w:rPr>
          <w:rFonts w:ascii="Times New Roman" w:hAnsi="Times New Roman" w:cs="Times New Roman"/>
          <w:sz w:val="20"/>
          <w:szCs w:val="20"/>
        </w:rPr>
        <w:t>7. Воспитание ценностного отношения к природе, окружающей среде (экологическое воспитание.</w:t>
      </w:r>
    </w:p>
    <w:p w:rsidR="00797D6B" w:rsidRDefault="00797D6B" w:rsidP="00797D6B">
      <w:pPr>
        <w:pStyle w:val="a8"/>
        <w:rPr>
          <w:rFonts w:ascii="Times New Roman" w:hAnsi="Times New Roman" w:cs="Times New Roman"/>
          <w:b/>
          <w:sz w:val="20"/>
          <w:szCs w:val="20"/>
        </w:rPr>
      </w:pPr>
    </w:p>
    <w:p w:rsidR="00D9174B" w:rsidRDefault="00D9174B" w:rsidP="00797D6B">
      <w:pPr>
        <w:pStyle w:val="a8"/>
        <w:rPr>
          <w:rFonts w:ascii="Times New Roman" w:hAnsi="Times New Roman" w:cs="Times New Roman"/>
          <w:b/>
          <w:sz w:val="20"/>
          <w:szCs w:val="20"/>
        </w:rPr>
      </w:pPr>
      <w:proofErr w:type="spellStart"/>
      <w:r w:rsidRPr="00797D6B">
        <w:rPr>
          <w:rFonts w:ascii="Times New Roman" w:hAnsi="Times New Roman" w:cs="Times New Roman"/>
          <w:b/>
          <w:sz w:val="20"/>
          <w:szCs w:val="20"/>
        </w:rPr>
        <w:t>Метапредметные</w:t>
      </w:r>
      <w:proofErr w:type="spellEnd"/>
      <w:r w:rsidRPr="00797D6B">
        <w:rPr>
          <w:rFonts w:ascii="Times New Roman" w:hAnsi="Times New Roman" w:cs="Times New Roman"/>
          <w:b/>
          <w:sz w:val="20"/>
          <w:szCs w:val="20"/>
        </w:rPr>
        <w:t xml:space="preserve"> результаты</w:t>
      </w:r>
    </w:p>
    <w:p w:rsidR="00797D6B" w:rsidRPr="00797D6B" w:rsidRDefault="00797D6B" w:rsidP="00797D6B">
      <w:pPr>
        <w:pStyle w:val="a8"/>
        <w:rPr>
          <w:rFonts w:ascii="Times New Roman" w:hAnsi="Times New Roman" w:cs="Times New Roman"/>
          <w:b/>
          <w:sz w:val="20"/>
          <w:szCs w:val="20"/>
        </w:rPr>
      </w:pPr>
    </w:p>
    <w:p w:rsidR="00D9174B" w:rsidRPr="00797D6B" w:rsidRDefault="00D9174B" w:rsidP="00797D6B">
      <w:pPr>
        <w:pStyle w:val="a8"/>
        <w:rPr>
          <w:rFonts w:ascii="Times New Roman" w:hAnsi="Times New Roman" w:cs="Times New Roman"/>
          <w:bCs/>
          <w:sz w:val="20"/>
          <w:szCs w:val="20"/>
        </w:rPr>
      </w:pPr>
      <w:proofErr w:type="spellStart"/>
      <w:r w:rsidRPr="00797D6B">
        <w:rPr>
          <w:rFonts w:ascii="Times New Roman" w:hAnsi="Times New Roman" w:cs="Times New Roman"/>
          <w:bCs/>
          <w:sz w:val="20"/>
          <w:szCs w:val="20"/>
        </w:rPr>
        <w:t>Метапредметные</w:t>
      </w:r>
      <w:proofErr w:type="spellEnd"/>
      <w:r w:rsidRPr="00797D6B">
        <w:rPr>
          <w:rFonts w:ascii="Times New Roman" w:hAnsi="Times New Roman" w:cs="Times New Roman"/>
          <w:bCs/>
          <w:sz w:val="20"/>
          <w:szCs w:val="20"/>
        </w:rPr>
        <w:t xml:space="preserve"> результаты в данном курсе достигаются главным образом благодаря развивающему аспекту иноязычного образования</w:t>
      </w:r>
      <w:r w:rsidRPr="00797D6B">
        <w:rPr>
          <w:rFonts w:ascii="Times New Roman" w:hAnsi="Times New Roman" w:cs="Times New Roman"/>
          <w:sz w:val="20"/>
          <w:szCs w:val="20"/>
        </w:rPr>
        <w:t>.</w:t>
      </w:r>
      <w:r w:rsidRPr="00797D6B">
        <w:rPr>
          <w:rFonts w:ascii="Times New Roman" w:hAnsi="Times New Roman" w:cs="Times New Roman"/>
          <w:bCs/>
          <w:sz w:val="20"/>
          <w:szCs w:val="20"/>
        </w:rPr>
        <w:t xml:space="preserve"> У младших школьников будут развиты:</w:t>
      </w:r>
    </w:p>
    <w:p w:rsidR="00D9174B" w:rsidRPr="00402D42" w:rsidRDefault="00D9174B" w:rsidP="00D9174B">
      <w:pPr>
        <w:spacing w:line="240" w:lineRule="auto"/>
        <w:ind w:firstLine="709"/>
        <w:jc w:val="both"/>
        <w:rPr>
          <w:rFonts w:ascii="Times New Roman" w:hAnsi="Times New Roman"/>
          <w:bCs/>
          <w:sz w:val="20"/>
          <w:szCs w:val="20"/>
        </w:rPr>
      </w:pPr>
      <w:r w:rsidRPr="00402D42">
        <w:rPr>
          <w:rFonts w:ascii="Times New Roman" w:hAnsi="Times New Roman"/>
          <w:bCs/>
          <w:i/>
          <w:sz w:val="20"/>
          <w:szCs w:val="20"/>
        </w:rPr>
        <w:t>1. Положительное отношение к предмету и мотивация к дальнейшему овладению ИЯ</w:t>
      </w:r>
      <w:r w:rsidRPr="00402D42">
        <w:rPr>
          <w:rFonts w:ascii="Times New Roman" w:hAnsi="Times New Roman"/>
          <w:bCs/>
          <w:sz w:val="20"/>
          <w:szCs w:val="20"/>
        </w:rPr>
        <w:t>.</w:t>
      </w:r>
    </w:p>
    <w:p w:rsidR="00D9174B" w:rsidRPr="00402D42" w:rsidRDefault="00D9174B" w:rsidP="00D9174B">
      <w:pPr>
        <w:spacing w:line="240" w:lineRule="auto"/>
        <w:ind w:firstLine="709"/>
        <w:jc w:val="both"/>
        <w:rPr>
          <w:rFonts w:ascii="Times New Roman" w:hAnsi="Times New Roman"/>
          <w:i/>
          <w:sz w:val="20"/>
          <w:szCs w:val="20"/>
        </w:rPr>
      </w:pPr>
      <w:r w:rsidRPr="00402D42">
        <w:rPr>
          <w:rFonts w:ascii="Times New Roman" w:hAnsi="Times New Roman"/>
          <w:b/>
          <w:sz w:val="20"/>
          <w:szCs w:val="20"/>
        </w:rPr>
        <w:t>2</w:t>
      </w:r>
      <w:r w:rsidRPr="00402D42">
        <w:rPr>
          <w:rFonts w:ascii="Times New Roman" w:hAnsi="Times New Roman"/>
          <w:i/>
          <w:sz w:val="20"/>
          <w:szCs w:val="20"/>
        </w:rPr>
        <w:t>. Языковые и речемыслительные способности, психические функции и процессы:</w:t>
      </w:r>
    </w:p>
    <w:p w:rsidR="00D9174B" w:rsidRPr="00402D42" w:rsidRDefault="00D9174B" w:rsidP="00D9174B">
      <w:pPr>
        <w:spacing w:line="240" w:lineRule="auto"/>
        <w:ind w:firstLine="709"/>
        <w:jc w:val="both"/>
        <w:rPr>
          <w:rFonts w:ascii="Times New Roman" w:hAnsi="Times New Roman"/>
          <w:i/>
          <w:sz w:val="20"/>
          <w:szCs w:val="20"/>
        </w:rPr>
      </w:pPr>
      <w:r w:rsidRPr="00402D42">
        <w:rPr>
          <w:rFonts w:ascii="Times New Roman" w:hAnsi="Times New Roman"/>
          <w:b/>
          <w:sz w:val="20"/>
          <w:szCs w:val="20"/>
        </w:rPr>
        <w:t>3</w:t>
      </w:r>
      <w:r w:rsidRPr="00402D42">
        <w:rPr>
          <w:rFonts w:ascii="Times New Roman" w:hAnsi="Times New Roman"/>
          <w:i/>
          <w:sz w:val="20"/>
          <w:szCs w:val="20"/>
        </w:rPr>
        <w:t>. Специальные учебные умения и универсальные учебные действия</w:t>
      </w:r>
    </w:p>
    <w:p w:rsidR="00D9174B" w:rsidRPr="00402D42" w:rsidRDefault="00D9174B" w:rsidP="00797D6B">
      <w:pPr>
        <w:spacing w:line="240" w:lineRule="auto"/>
        <w:jc w:val="both"/>
        <w:rPr>
          <w:rFonts w:ascii="Times New Roman" w:hAnsi="Times New Roman"/>
          <w:b/>
          <w:i/>
          <w:sz w:val="20"/>
          <w:szCs w:val="20"/>
        </w:rPr>
      </w:pPr>
      <w:r w:rsidRPr="00402D42">
        <w:rPr>
          <w:rFonts w:ascii="Times New Roman" w:hAnsi="Times New Roman"/>
          <w:b/>
          <w:i/>
          <w:sz w:val="20"/>
          <w:szCs w:val="20"/>
        </w:rPr>
        <w:t>Предметные результаты</w:t>
      </w:r>
    </w:p>
    <w:p w:rsidR="00D9174B" w:rsidRPr="00402D42" w:rsidRDefault="00D9174B" w:rsidP="00D9174B">
      <w:pPr>
        <w:spacing w:line="240" w:lineRule="auto"/>
        <w:ind w:firstLine="709"/>
        <w:jc w:val="both"/>
        <w:rPr>
          <w:rFonts w:ascii="Times New Roman" w:hAnsi="Times New Roman"/>
          <w:sz w:val="20"/>
          <w:szCs w:val="20"/>
        </w:rPr>
      </w:pPr>
      <w:r w:rsidRPr="00797D6B">
        <w:rPr>
          <w:rFonts w:ascii="Times New Roman" w:hAnsi="Times New Roman"/>
          <w:sz w:val="20"/>
          <w:szCs w:val="20"/>
        </w:rPr>
        <w:t>А.  В сфере коммуникативной компетенции:</w:t>
      </w:r>
      <w:r w:rsidRPr="00402D42">
        <w:rPr>
          <w:rFonts w:ascii="Times New Roman" w:hAnsi="Times New Roman"/>
          <w:sz w:val="20"/>
          <w:szCs w:val="20"/>
        </w:rPr>
        <w:t xml:space="preserve"> языковые представления и навыки (фонетические, орфографические, лексические и грамматические); </w:t>
      </w:r>
    </w:p>
    <w:p w:rsidR="00D9174B" w:rsidRPr="00402D42" w:rsidRDefault="00D9174B" w:rsidP="00797D6B">
      <w:pPr>
        <w:spacing w:after="0" w:line="240" w:lineRule="auto"/>
        <w:jc w:val="both"/>
        <w:rPr>
          <w:rFonts w:ascii="Times New Roman" w:hAnsi="Times New Roman"/>
          <w:sz w:val="20"/>
          <w:szCs w:val="20"/>
        </w:rPr>
      </w:pPr>
      <w:r>
        <w:rPr>
          <w:rFonts w:ascii="Times New Roman" w:hAnsi="Times New Roman"/>
          <w:sz w:val="20"/>
          <w:szCs w:val="20"/>
        </w:rPr>
        <w:t xml:space="preserve">- </w:t>
      </w:r>
      <w:r w:rsidRPr="00402D42">
        <w:rPr>
          <w:rFonts w:ascii="Times New Roman" w:hAnsi="Times New Roman"/>
          <w:sz w:val="20"/>
          <w:szCs w:val="20"/>
        </w:rPr>
        <w:t xml:space="preserve">говорение (элементарный диалог этикетного характера, диалог </w:t>
      </w:r>
      <w:proofErr w:type="gramStart"/>
      <w:r w:rsidRPr="00402D42">
        <w:rPr>
          <w:rFonts w:ascii="Times New Roman" w:hAnsi="Times New Roman"/>
          <w:sz w:val="20"/>
          <w:szCs w:val="20"/>
        </w:rPr>
        <w:t>в доступных ребёнку</w:t>
      </w:r>
      <w:proofErr w:type="gramEnd"/>
      <w:r w:rsidRPr="00402D42">
        <w:rPr>
          <w:rFonts w:ascii="Times New Roman" w:hAnsi="Times New Roman"/>
          <w:sz w:val="20"/>
          <w:szCs w:val="20"/>
        </w:rPr>
        <w:t xml:space="preserve"> типичных ситуациях, </w:t>
      </w:r>
    </w:p>
    <w:p w:rsidR="00D9174B" w:rsidRPr="00797D6B" w:rsidRDefault="00D9174B" w:rsidP="00D9174B">
      <w:pPr>
        <w:spacing w:line="240" w:lineRule="auto"/>
        <w:ind w:firstLine="709"/>
        <w:jc w:val="both"/>
        <w:rPr>
          <w:rFonts w:ascii="Times New Roman" w:hAnsi="Times New Roman"/>
          <w:sz w:val="20"/>
          <w:szCs w:val="20"/>
        </w:rPr>
      </w:pPr>
      <w:r w:rsidRPr="00797D6B">
        <w:rPr>
          <w:rFonts w:ascii="Times New Roman" w:hAnsi="Times New Roman"/>
          <w:sz w:val="20"/>
          <w:szCs w:val="20"/>
        </w:rPr>
        <w:t xml:space="preserve">           Б. В познавательной сфере:  </w:t>
      </w:r>
    </w:p>
    <w:p w:rsidR="00D9174B" w:rsidRPr="00402D42" w:rsidRDefault="00D9174B" w:rsidP="00D9174B">
      <w:pPr>
        <w:spacing w:after="0" w:line="240" w:lineRule="auto"/>
        <w:jc w:val="both"/>
        <w:rPr>
          <w:rFonts w:ascii="Times New Roman" w:hAnsi="Times New Roman"/>
          <w:sz w:val="20"/>
          <w:szCs w:val="20"/>
          <w:u w:val="words"/>
        </w:rPr>
      </w:pPr>
      <w:r>
        <w:rPr>
          <w:rFonts w:ascii="Times New Roman" w:hAnsi="Times New Roman"/>
          <w:sz w:val="20"/>
          <w:szCs w:val="20"/>
        </w:rPr>
        <w:t xml:space="preserve">- </w:t>
      </w:r>
      <w:r w:rsidRPr="00402D42">
        <w:rPr>
          <w:rFonts w:ascii="Times New Roman" w:hAnsi="Times New Roman"/>
          <w:sz w:val="20"/>
          <w:szCs w:val="20"/>
        </w:rPr>
        <w:t>формирование элементарных системных языковых представлений об изучаемом языке (</w:t>
      </w:r>
      <w:proofErr w:type="spellStart"/>
      <w:proofErr w:type="gramStart"/>
      <w:r w:rsidRPr="00402D42">
        <w:rPr>
          <w:rFonts w:ascii="Times New Roman" w:hAnsi="Times New Roman"/>
          <w:sz w:val="20"/>
          <w:szCs w:val="20"/>
        </w:rPr>
        <w:t>звуко</w:t>
      </w:r>
      <w:proofErr w:type="spellEnd"/>
      <w:r w:rsidRPr="00402D42">
        <w:rPr>
          <w:rFonts w:ascii="Times New Roman" w:hAnsi="Times New Roman"/>
          <w:sz w:val="20"/>
          <w:szCs w:val="20"/>
        </w:rPr>
        <w:t>-буквенный</w:t>
      </w:r>
      <w:proofErr w:type="gramEnd"/>
      <w:r w:rsidRPr="00402D42">
        <w:rPr>
          <w:rFonts w:ascii="Times New Roman" w:hAnsi="Times New Roman"/>
          <w:sz w:val="20"/>
          <w:szCs w:val="20"/>
        </w:rPr>
        <w:t xml:space="preserve"> состав, слова и словосочетания, утвердительные, вопросительные и отрицательные предложения, порядок слов, служебные слова и грамматические словоформы); </w:t>
      </w:r>
    </w:p>
    <w:p w:rsidR="00D9174B" w:rsidRPr="00402D42" w:rsidRDefault="00D9174B" w:rsidP="00D9174B">
      <w:pPr>
        <w:spacing w:after="0" w:line="240" w:lineRule="auto"/>
        <w:jc w:val="both"/>
        <w:rPr>
          <w:rFonts w:ascii="Times New Roman" w:hAnsi="Times New Roman"/>
          <w:sz w:val="20"/>
          <w:szCs w:val="20"/>
          <w:u w:val="words"/>
        </w:rPr>
      </w:pPr>
      <w:r>
        <w:rPr>
          <w:rFonts w:ascii="Times New Roman" w:hAnsi="Times New Roman"/>
          <w:sz w:val="20"/>
          <w:szCs w:val="20"/>
        </w:rPr>
        <w:t xml:space="preserve">- </w:t>
      </w:r>
      <w:r w:rsidRPr="00402D42">
        <w:rPr>
          <w:rFonts w:ascii="Times New Roman" w:hAnsi="Times New Roman"/>
          <w:sz w:val="20"/>
          <w:szCs w:val="20"/>
        </w:rPr>
        <w:t xml:space="preserve">умение выполнять задания по усвоенному образцу, включая составление собственных диалогических и монологических высказывание по изученной тематике; </w:t>
      </w:r>
    </w:p>
    <w:p w:rsidR="00D9174B" w:rsidRPr="00402D42" w:rsidRDefault="00D9174B" w:rsidP="00797D6B">
      <w:pPr>
        <w:spacing w:after="0" w:line="240" w:lineRule="auto"/>
        <w:jc w:val="both"/>
        <w:rPr>
          <w:rFonts w:ascii="Times New Roman" w:hAnsi="Times New Roman"/>
          <w:sz w:val="20"/>
          <w:szCs w:val="20"/>
          <w:u w:val="words"/>
        </w:rPr>
      </w:pPr>
      <w:r>
        <w:rPr>
          <w:rFonts w:ascii="Times New Roman" w:hAnsi="Times New Roman"/>
          <w:sz w:val="20"/>
          <w:szCs w:val="20"/>
        </w:rPr>
        <w:t xml:space="preserve">- </w:t>
      </w:r>
      <w:r w:rsidRPr="00402D42">
        <w:rPr>
          <w:rFonts w:ascii="Times New Roman" w:hAnsi="Times New Roman"/>
          <w:sz w:val="20"/>
          <w:szCs w:val="20"/>
        </w:rPr>
        <w:t xml:space="preserve">перенос умений работы с русскоязычным текстом на задания с текстом на английском языке, </w:t>
      </w:r>
    </w:p>
    <w:p w:rsidR="00D9174B" w:rsidRPr="00797D6B" w:rsidRDefault="00D9174B" w:rsidP="00D9174B">
      <w:pPr>
        <w:spacing w:line="240" w:lineRule="auto"/>
        <w:ind w:left="405" w:firstLine="709"/>
        <w:jc w:val="both"/>
        <w:rPr>
          <w:rFonts w:ascii="Times New Roman" w:hAnsi="Times New Roman"/>
          <w:sz w:val="20"/>
          <w:szCs w:val="20"/>
        </w:rPr>
      </w:pPr>
      <w:r w:rsidRPr="00797D6B">
        <w:rPr>
          <w:rFonts w:ascii="Times New Roman" w:hAnsi="Times New Roman"/>
          <w:sz w:val="20"/>
          <w:szCs w:val="20"/>
        </w:rPr>
        <w:t xml:space="preserve">   В. В ценностно-ориентационной сфере</w:t>
      </w:r>
    </w:p>
    <w:p w:rsidR="00D9174B" w:rsidRDefault="00D9174B" w:rsidP="00D9174B">
      <w:pPr>
        <w:spacing w:after="0" w:line="240" w:lineRule="auto"/>
        <w:jc w:val="both"/>
        <w:rPr>
          <w:rFonts w:ascii="Times New Roman" w:hAnsi="Times New Roman"/>
          <w:sz w:val="20"/>
          <w:szCs w:val="20"/>
        </w:rPr>
      </w:pPr>
      <w:r>
        <w:rPr>
          <w:rFonts w:ascii="Times New Roman" w:hAnsi="Times New Roman"/>
          <w:sz w:val="20"/>
          <w:szCs w:val="20"/>
        </w:rPr>
        <w:t xml:space="preserve">- </w:t>
      </w:r>
      <w:r w:rsidRPr="00402D42">
        <w:rPr>
          <w:rFonts w:ascii="Times New Roman" w:hAnsi="Times New Roman"/>
          <w:sz w:val="20"/>
          <w:szCs w:val="20"/>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r w:rsidR="00797D6B">
        <w:rPr>
          <w:rFonts w:ascii="Times New Roman" w:hAnsi="Times New Roman"/>
          <w:sz w:val="20"/>
          <w:szCs w:val="20"/>
        </w:rPr>
        <w:t>.</w:t>
      </w:r>
      <w:r w:rsidRPr="00402D42">
        <w:rPr>
          <w:rFonts w:ascii="Times New Roman" w:hAnsi="Times New Roman"/>
          <w:sz w:val="20"/>
          <w:szCs w:val="20"/>
        </w:rPr>
        <w:t xml:space="preserve"> </w:t>
      </w:r>
    </w:p>
    <w:p w:rsidR="00D9174B" w:rsidRPr="00797D6B" w:rsidRDefault="00D9174B" w:rsidP="00D9174B">
      <w:pPr>
        <w:keepNext/>
        <w:keepLines/>
        <w:suppressLineNumbers/>
        <w:spacing w:line="240" w:lineRule="auto"/>
        <w:ind w:firstLine="709"/>
        <w:jc w:val="both"/>
        <w:rPr>
          <w:rFonts w:ascii="Times New Roman" w:hAnsi="Times New Roman"/>
          <w:sz w:val="20"/>
          <w:szCs w:val="20"/>
        </w:rPr>
      </w:pPr>
      <w:r w:rsidRPr="00797D6B">
        <w:rPr>
          <w:rFonts w:ascii="Times New Roman" w:hAnsi="Times New Roman"/>
          <w:sz w:val="20"/>
          <w:szCs w:val="20"/>
        </w:rPr>
        <w:lastRenderedPageBreak/>
        <w:t xml:space="preserve">Г.  В эстетической сфере: </w:t>
      </w:r>
    </w:p>
    <w:p w:rsidR="00D9174B" w:rsidRPr="00402D42" w:rsidRDefault="00D9174B" w:rsidP="00D9174B">
      <w:pPr>
        <w:keepNext/>
        <w:keepLines/>
        <w:suppressLineNumbers/>
        <w:spacing w:after="0" w:line="240" w:lineRule="auto"/>
        <w:jc w:val="both"/>
        <w:rPr>
          <w:rFonts w:ascii="Times New Roman" w:hAnsi="Times New Roman"/>
          <w:sz w:val="20"/>
          <w:szCs w:val="20"/>
        </w:rPr>
      </w:pPr>
      <w:r>
        <w:rPr>
          <w:rFonts w:ascii="Times New Roman" w:hAnsi="Times New Roman"/>
          <w:sz w:val="20"/>
          <w:szCs w:val="20"/>
        </w:rPr>
        <w:t>-</w:t>
      </w:r>
      <w:r w:rsidRPr="00402D42">
        <w:rPr>
          <w:rFonts w:ascii="Times New Roman" w:hAnsi="Times New Roman"/>
          <w:sz w:val="20"/>
          <w:szCs w:val="20"/>
        </w:rPr>
        <w:t xml:space="preserve"> знакомство с образцами родной и зарубежной детской литературы, образцов поэзии, фольклора и народ</w:t>
      </w:r>
      <w:r w:rsidR="00797D6B">
        <w:rPr>
          <w:rFonts w:ascii="Times New Roman" w:hAnsi="Times New Roman"/>
          <w:sz w:val="20"/>
          <w:szCs w:val="20"/>
        </w:rPr>
        <w:t>ного литературного творчества</w:t>
      </w:r>
      <w:r w:rsidRPr="00402D42">
        <w:rPr>
          <w:rFonts w:ascii="Times New Roman" w:hAnsi="Times New Roman"/>
          <w:sz w:val="20"/>
          <w:szCs w:val="20"/>
        </w:rPr>
        <w:t xml:space="preserve"> </w:t>
      </w:r>
    </w:p>
    <w:p w:rsidR="00D9174B" w:rsidRPr="00AC3C8C" w:rsidRDefault="00D9174B" w:rsidP="00D9174B">
      <w:pPr>
        <w:keepNext/>
        <w:keepLines/>
        <w:suppressLineNumbers/>
        <w:spacing w:after="0" w:line="240" w:lineRule="auto"/>
        <w:jc w:val="both"/>
        <w:rPr>
          <w:rFonts w:ascii="Times New Roman" w:hAnsi="Times New Roman"/>
          <w:sz w:val="20"/>
          <w:szCs w:val="20"/>
        </w:rPr>
      </w:pPr>
    </w:p>
    <w:p w:rsidR="00D9174B" w:rsidRDefault="00D9174B" w:rsidP="00D9174B">
      <w:pPr>
        <w:rPr>
          <w:rFonts w:ascii="Times New Roman" w:hAnsi="Times New Roman" w:cs="Times New Roman"/>
          <w:b/>
          <w:sz w:val="24"/>
          <w:szCs w:val="24"/>
        </w:rPr>
      </w:pPr>
    </w:p>
    <w:p w:rsidR="00D9174B" w:rsidRPr="005D29C0" w:rsidRDefault="00D9174B" w:rsidP="00DC5F29">
      <w:pPr>
        <w:pStyle w:val="a3"/>
        <w:numPr>
          <w:ilvl w:val="0"/>
          <w:numId w:val="3"/>
        </w:numPr>
        <w:rPr>
          <w:rFonts w:ascii="Times New Roman" w:hAnsi="Times New Roman"/>
          <w:b/>
          <w:sz w:val="24"/>
          <w:szCs w:val="24"/>
        </w:rPr>
      </w:pPr>
      <w:r w:rsidRPr="005D29C0">
        <w:rPr>
          <w:rFonts w:ascii="Times New Roman" w:hAnsi="Times New Roman"/>
          <w:b/>
          <w:sz w:val="24"/>
          <w:szCs w:val="24"/>
        </w:rPr>
        <w:t>класс</w:t>
      </w:r>
    </w:p>
    <w:p w:rsidR="00D9174B" w:rsidRPr="00D9174B" w:rsidRDefault="00D9174B" w:rsidP="00D9174B">
      <w:pPr>
        <w:rPr>
          <w:rFonts w:ascii="Times New Roman" w:hAnsi="Times New Roman" w:cs="Times New Roman"/>
          <w:b/>
        </w:rPr>
      </w:pPr>
    </w:p>
    <w:p w:rsidR="00D9174B" w:rsidRPr="005D29C0" w:rsidRDefault="00D9174B" w:rsidP="005D29C0">
      <w:pPr>
        <w:spacing w:after="0" w:line="240" w:lineRule="auto"/>
        <w:jc w:val="both"/>
        <w:rPr>
          <w:rFonts w:ascii="Times New Roman" w:eastAsia="Times New Roman" w:hAnsi="Times New Roman" w:cs="Times New Roman"/>
          <w:color w:val="292526"/>
          <w:sz w:val="20"/>
          <w:szCs w:val="20"/>
          <w:lang w:eastAsia="ru-RU"/>
        </w:rPr>
      </w:pPr>
      <w:r w:rsidRPr="00797D6B">
        <w:rPr>
          <w:rFonts w:ascii="Times New Roman" w:eastAsia="Times New Roman" w:hAnsi="Times New Roman" w:cs="Times New Roman"/>
          <w:color w:val="292526"/>
          <w:sz w:val="20"/>
          <w:szCs w:val="20"/>
          <w:lang w:eastAsia="ru-RU"/>
        </w:rPr>
        <w:t>Рабочая программа учебного предмета «Англ</w:t>
      </w:r>
      <w:r w:rsidR="005D29C0">
        <w:rPr>
          <w:rFonts w:ascii="Times New Roman" w:eastAsia="Times New Roman" w:hAnsi="Times New Roman" w:cs="Times New Roman"/>
          <w:color w:val="292526"/>
          <w:sz w:val="20"/>
          <w:szCs w:val="20"/>
          <w:lang w:eastAsia="ru-RU"/>
        </w:rPr>
        <w:t xml:space="preserve">ийский язык» создана на основе </w:t>
      </w:r>
      <w:r w:rsidRPr="00797D6B">
        <w:rPr>
          <w:rFonts w:ascii="Times New Roman" w:eastAsia="Times New Roman" w:hAnsi="Times New Roman" w:cs="Times New Roman"/>
          <w:color w:val="292526"/>
          <w:sz w:val="20"/>
          <w:szCs w:val="20"/>
          <w:lang w:eastAsia="ru-RU"/>
        </w:rPr>
        <w:t>Федерального государственного образовательного с</w:t>
      </w:r>
      <w:r w:rsidRPr="00797D6B">
        <w:rPr>
          <w:rFonts w:ascii="Times New Roman" w:eastAsia="Times New Roman" w:hAnsi="Times New Roman" w:cs="Times New Roman"/>
          <w:sz w:val="20"/>
          <w:szCs w:val="20"/>
          <w:lang w:eastAsia="ru-RU"/>
        </w:rPr>
        <w:t xml:space="preserve">тандарта основного общего </w:t>
      </w:r>
      <w:proofErr w:type="gramStart"/>
      <w:r w:rsidRPr="00797D6B">
        <w:rPr>
          <w:rFonts w:ascii="Times New Roman" w:eastAsia="Times New Roman" w:hAnsi="Times New Roman" w:cs="Times New Roman"/>
          <w:sz w:val="20"/>
          <w:szCs w:val="20"/>
          <w:lang w:eastAsia="ru-RU"/>
        </w:rPr>
        <w:t xml:space="preserve">образования </w:t>
      </w:r>
      <w:r w:rsidR="005D29C0">
        <w:rPr>
          <w:rFonts w:ascii="Times New Roman" w:eastAsia="Times New Roman" w:hAnsi="Times New Roman" w:cs="Times New Roman"/>
          <w:color w:val="292526"/>
          <w:sz w:val="20"/>
          <w:szCs w:val="20"/>
          <w:lang w:eastAsia="ru-RU"/>
        </w:rPr>
        <w:t>,</w:t>
      </w:r>
      <w:proofErr w:type="gramEnd"/>
      <w:r w:rsidR="005D29C0">
        <w:rPr>
          <w:rFonts w:ascii="Times New Roman" w:eastAsia="Times New Roman" w:hAnsi="Times New Roman" w:cs="Times New Roman"/>
          <w:color w:val="292526"/>
          <w:sz w:val="20"/>
          <w:szCs w:val="20"/>
          <w:lang w:eastAsia="ru-RU"/>
        </w:rPr>
        <w:t xml:space="preserve"> </w:t>
      </w:r>
      <w:r w:rsidRPr="00797D6B">
        <w:rPr>
          <w:rFonts w:ascii="Times New Roman" w:eastAsia="Times New Roman" w:hAnsi="Times New Roman" w:cs="Times New Roman"/>
          <w:sz w:val="20"/>
          <w:szCs w:val="20"/>
          <w:lang w:eastAsia="ru-RU"/>
        </w:rPr>
        <w:t>Примерной программы начального общего образования по английскому языку</w:t>
      </w:r>
    </w:p>
    <w:p w:rsidR="00D9174B" w:rsidRPr="00797D6B" w:rsidRDefault="00D9174B" w:rsidP="005D29C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97D6B">
        <w:rPr>
          <w:rFonts w:ascii="Times New Roman" w:eastAsia="Times New Roman" w:hAnsi="Times New Roman" w:cs="Times New Roman"/>
          <w:sz w:val="20"/>
          <w:szCs w:val="20"/>
          <w:lang w:eastAsia="ru-RU"/>
        </w:rPr>
        <w:t xml:space="preserve">Иностранный язык (в том числе английский) входит в общеобразовательную область «Филология».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D9174B" w:rsidRPr="00797D6B" w:rsidRDefault="00D9174B" w:rsidP="00D9174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174B" w:rsidRPr="00797D6B" w:rsidRDefault="00D9174B" w:rsidP="00D9174B">
      <w:pPr>
        <w:spacing w:after="0" w:line="240" w:lineRule="auto"/>
        <w:jc w:val="both"/>
        <w:rPr>
          <w:rFonts w:ascii="Times New Roman" w:eastAsia="Times New Roman" w:hAnsi="Times New Roman" w:cs="Times New Roman"/>
          <w:sz w:val="20"/>
          <w:szCs w:val="20"/>
          <w:lang w:eastAsia="ru-RU"/>
        </w:rPr>
      </w:pPr>
      <w:r w:rsidRPr="00797D6B">
        <w:rPr>
          <w:rFonts w:ascii="Times New Roman" w:eastAsia="Times New Roman" w:hAnsi="Times New Roman" w:cs="Times New Roman"/>
          <w:sz w:val="20"/>
          <w:szCs w:val="20"/>
          <w:lang w:eastAsia="ru-RU"/>
        </w:rPr>
        <w:t xml:space="preserve">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  3 классе по 2 часа в неделю. </w:t>
      </w:r>
    </w:p>
    <w:p w:rsidR="00D9174B" w:rsidRPr="00797D6B" w:rsidRDefault="00D9174B" w:rsidP="00D9174B">
      <w:pPr>
        <w:spacing w:after="0" w:line="240" w:lineRule="auto"/>
        <w:jc w:val="both"/>
        <w:rPr>
          <w:rFonts w:ascii="Times New Roman" w:eastAsia="Times New Roman" w:hAnsi="Times New Roman" w:cs="Times New Roman"/>
          <w:b/>
          <w:sz w:val="20"/>
          <w:szCs w:val="20"/>
          <w:lang w:eastAsia="ru-RU"/>
        </w:rPr>
      </w:pPr>
    </w:p>
    <w:p w:rsidR="00D9174B" w:rsidRPr="00797D6B" w:rsidRDefault="00D9174B" w:rsidP="00D9174B">
      <w:pPr>
        <w:spacing w:after="0" w:line="240" w:lineRule="auto"/>
        <w:ind w:firstLine="709"/>
        <w:jc w:val="both"/>
        <w:rPr>
          <w:rFonts w:ascii="Times New Roman" w:eastAsia="Times New Roman" w:hAnsi="Times New Roman" w:cs="Times New Roman"/>
          <w:sz w:val="20"/>
          <w:szCs w:val="20"/>
          <w:lang w:eastAsia="ru-RU"/>
        </w:rPr>
      </w:pPr>
      <w:proofErr w:type="spellStart"/>
      <w:r w:rsidRPr="00797D6B">
        <w:rPr>
          <w:rFonts w:ascii="Times New Roman" w:eastAsia="Times New Roman" w:hAnsi="Times New Roman" w:cs="Times New Roman"/>
          <w:i/>
          <w:iCs/>
          <w:sz w:val="20"/>
          <w:szCs w:val="20"/>
          <w:lang w:eastAsia="ru-RU"/>
        </w:rPr>
        <w:t>Общеучебные</w:t>
      </w:r>
      <w:proofErr w:type="spellEnd"/>
      <w:r w:rsidRPr="00797D6B">
        <w:rPr>
          <w:rFonts w:ascii="Times New Roman" w:eastAsia="Times New Roman" w:hAnsi="Times New Roman" w:cs="Times New Roman"/>
          <w:i/>
          <w:iCs/>
          <w:sz w:val="20"/>
          <w:szCs w:val="20"/>
          <w:lang w:eastAsia="ru-RU"/>
        </w:rPr>
        <w:t xml:space="preserve"> </w:t>
      </w:r>
      <w:r w:rsidRPr="00797D6B">
        <w:rPr>
          <w:rFonts w:ascii="Times New Roman" w:eastAsia="Times New Roman" w:hAnsi="Times New Roman" w:cs="Times New Roman"/>
          <w:sz w:val="20"/>
          <w:szCs w:val="20"/>
          <w:lang w:eastAsia="ru-RU"/>
        </w:rPr>
        <w:t xml:space="preserve">и </w:t>
      </w:r>
      <w:r w:rsidRPr="00797D6B">
        <w:rPr>
          <w:rFonts w:ascii="Times New Roman" w:eastAsia="Times New Roman" w:hAnsi="Times New Roman" w:cs="Times New Roman"/>
          <w:i/>
          <w:iCs/>
          <w:sz w:val="20"/>
          <w:szCs w:val="20"/>
          <w:lang w:eastAsia="ru-RU"/>
        </w:rPr>
        <w:t>специальные учебные умения</w:t>
      </w:r>
      <w:r w:rsidRPr="00797D6B">
        <w:rPr>
          <w:rFonts w:ascii="Times New Roman" w:eastAsia="Times New Roman" w:hAnsi="Times New Roman" w:cs="Times New Roman"/>
          <w:sz w:val="20"/>
          <w:szCs w:val="20"/>
          <w:lang w:eastAsia="ru-RU"/>
        </w:rPr>
        <w:t xml:space="preserve">, </w:t>
      </w:r>
      <w:r w:rsidRPr="00797D6B">
        <w:rPr>
          <w:rFonts w:ascii="Times New Roman" w:eastAsia="Times New Roman" w:hAnsi="Times New Roman" w:cs="Times New Roman"/>
          <w:i/>
          <w:iCs/>
          <w:sz w:val="20"/>
          <w:szCs w:val="20"/>
          <w:lang w:eastAsia="ru-RU"/>
        </w:rPr>
        <w:t xml:space="preserve">универсальные учебные действия, </w:t>
      </w:r>
      <w:r w:rsidRPr="00797D6B">
        <w:rPr>
          <w:rFonts w:ascii="Times New Roman" w:eastAsia="Times New Roman" w:hAnsi="Times New Roman" w:cs="Times New Roman"/>
          <w:sz w:val="20"/>
          <w:szCs w:val="20"/>
          <w:lang w:eastAsia="ru-RU"/>
        </w:rPr>
        <w:t xml:space="preserve">а также </w:t>
      </w:r>
      <w:r w:rsidRPr="00797D6B">
        <w:rPr>
          <w:rFonts w:ascii="Times New Roman" w:eastAsia="Times New Roman" w:hAnsi="Times New Roman" w:cs="Times New Roman"/>
          <w:i/>
          <w:iCs/>
          <w:sz w:val="20"/>
          <w:szCs w:val="20"/>
          <w:lang w:eastAsia="ru-RU"/>
        </w:rPr>
        <w:t xml:space="preserve">социокультурная осведомленность </w:t>
      </w:r>
      <w:r w:rsidRPr="00797D6B">
        <w:rPr>
          <w:rFonts w:ascii="Times New Roman" w:eastAsia="Times New Roman" w:hAnsi="Times New Roman" w:cs="Times New Roman"/>
          <w:sz w:val="20"/>
          <w:szCs w:val="20"/>
          <w:lang w:eastAsia="ru-RU"/>
        </w:rPr>
        <w:t xml:space="preserve">осваиваются учащимися в процессе формирования коммуникативных умений в основных видах речевой деятельности.  </w:t>
      </w:r>
    </w:p>
    <w:p w:rsidR="00D9174B" w:rsidRPr="00797D6B" w:rsidRDefault="00D9174B" w:rsidP="00D917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97D6B">
        <w:rPr>
          <w:rFonts w:ascii="Times New Roman" w:eastAsia="Times New Roman" w:hAnsi="Times New Roman" w:cs="Times New Roman"/>
          <w:sz w:val="20"/>
          <w:szCs w:val="20"/>
          <w:lang w:eastAsia="ru-RU"/>
        </w:rPr>
        <w:t xml:space="preserve">В данной программе в соответствии с требования Стандарта в структуре планируемых результатов отдельными разделами представлены </w:t>
      </w:r>
      <w:r w:rsidRPr="00797D6B">
        <w:rPr>
          <w:rFonts w:ascii="Times New Roman" w:eastAsia="Times New Roman" w:hAnsi="Times New Roman" w:cs="Times New Roman"/>
          <w:b/>
          <w:iCs/>
          <w:sz w:val="20"/>
          <w:szCs w:val="20"/>
          <w:lang w:eastAsia="ru-RU"/>
        </w:rPr>
        <w:t xml:space="preserve">личностные </w:t>
      </w:r>
      <w:r w:rsidRPr="00797D6B">
        <w:rPr>
          <w:rFonts w:ascii="Times New Roman" w:eastAsia="Times New Roman" w:hAnsi="Times New Roman" w:cs="Times New Roman"/>
          <w:sz w:val="20"/>
          <w:szCs w:val="20"/>
          <w:lang w:eastAsia="ru-RU"/>
        </w:rPr>
        <w:t xml:space="preserve">и </w:t>
      </w:r>
      <w:proofErr w:type="spellStart"/>
      <w:r w:rsidRPr="00797D6B">
        <w:rPr>
          <w:rFonts w:ascii="Times New Roman" w:eastAsia="Times New Roman" w:hAnsi="Times New Roman" w:cs="Times New Roman"/>
          <w:b/>
          <w:iCs/>
          <w:sz w:val="20"/>
          <w:szCs w:val="20"/>
          <w:lang w:eastAsia="ru-RU"/>
        </w:rPr>
        <w:t>метапредметные</w:t>
      </w:r>
      <w:proofErr w:type="spellEnd"/>
      <w:r w:rsidRPr="00797D6B">
        <w:rPr>
          <w:rFonts w:ascii="Times New Roman" w:eastAsia="Times New Roman" w:hAnsi="Times New Roman" w:cs="Times New Roman"/>
          <w:b/>
          <w:iCs/>
          <w:sz w:val="20"/>
          <w:szCs w:val="20"/>
          <w:lang w:eastAsia="ru-RU"/>
        </w:rPr>
        <w:t xml:space="preserve"> </w:t>
      </w:r>
      <w:r w:rsidRPr="00797D6B">
        <w:rPr>
          <w:rFonts w:ascii="Times New Roman" w:eastAsia="Times New Roman" w:hAnsi="Times New Roman" w:cs="Times New Roman"/>
          <w:sz w:val="20"/>
          <w:szCs w:val="20"/>
          <w:lang w:eastAsia="ru-RU"/>
        </w:rPr>
        <w:t xml:space="preserve">результаты, поскольку их достижение обеспечивается всей совокупностью учебных предметов. Достижение </w:t>
      </w:r>
      <w:r w:rsidRPr="00797D6B">
        <w:rPr>
          <w:rFonts w:ascii="Times New Roman" w:eastAsia="Times New Roman" w:hAnsi="Times New Roman" w:cs="Times New Roman"/>
          <w:b/>
          <w:iCs/>
          <w:sz w:val="20"/>
          <w:szCs w:val="20"/>
          <w:lang w:eastAsia="ru-RU"/>
        </w:rPr>
        <w:t>предметных</w:t>
      </w:r>
      <w:r w:rsidRPr="00797D6B">
        <w:rPr>
          <w:rFonts w:ascii="Times New Roman" w:eastAsia="Times New Roman" w:hAnsi="Times New Roman" w:cs="Times New Roman"/>
          <w:i/>
          <w:iCs/>
          <w:sz w:val="20"/>
          <w:szCs w:val="20"/>
          <w:lang w:eastAsia="ru-RU"/>
        </w:rPr>
        <w:t xml:space="preserve"> </w:t>
      </w:r>
      <w:r w:rsidRPr="00797D6B">
        <w:rPr>
          <w:rFonts w:ascii="Times New Roman" w:eastAsia="Times New Roman" w:hAnsi="Times New Roman" w:cs="Times New Roman"/>
          <w:sz w:val="20"/>
          <w:szCs w:val="20"/>
          <w:lang w:eastAsia="ru-RU"/>
        </w:rPr>
        <w:t>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w:t>
      </w:r>
    </w:p>
    <w:p w:rsidR="00D9174B" w:rsidRPr="00797D6B" w:rsidRDefault="00D9174B" w:rsidP="005D29C0">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797D6B">
        <w:rPr>
          <w:rFonts w:ascii="Times New Roman" w:eastAsia="Times New Roman" w:hAnsi="Times New Roman" w:cs="Times New Roman"/>
          <w:b/>
          <w:bCs/>
          <w:i/>
          <w:iCs/>
          <w:sz w:val="20"/>
          <w:szCs w:val="20"/>
          <w:lang w:eastAsia="ru-RU"/>
        </w:rPr>
        <w:t xml:space="preserve">Личностными результатами </w:t>
      </w:r>
      <w:r w:rsidRPr="00797D6B">
        <w:rPr>
          <w:rFonts w:ascii="Times New Roman" w:eastAsia="Times New Roman" w:hAnsi="Times New Roman" w:cs="Times New Roman"/>
          <w:sz w:val="20"/>
          <w:szCs w:val="20"/>
          <w:lang w:eastAsia="ru-RU"/>
        </w:rPr>
        <w:t xml:space="preserve">изучения </w:t>
      </w:r>
    </w:p>
    <w:p w:rsidR="00D9174B" w:rsidRPr="00797D6B" w:rsidRDefault="00D9174B" w:rsidP="00D9174B">
      <w:pPr>
        <w:spacing w:after="0" w:line="240" w:lineRule="auto"/>
        <w:jc w:val="both"/>
        <w:outlineLvl w:val="3"/>
        <w:rPr>
          <w:rFonts w:ascii="Times New Roman" w:eastAsia="Times New Roman" w:hAnsi="Times New Roman" w:cs="Times New Roman"/>
          <w:b/>
          <w:bCs/>
          <w:sz w:val="20"/>
          <w:szCs w:val="20"/>
          <w:lang w:eastAsia="ru-RU"/>
        </w:rPr>
      </w:pPr>
      <w:r w:rsidRPr="00797D6B">
        <w:rPr>
          <w:rFonts w:ascii="Times New Roman" w:eastAsia="Times New Roman" w:hAnsi="Times New Roman" w:cs="Times New Roman"/>
          <w:b/>
          <w:bCs/>
          <w:color w:val="000000"/>
          <w:sz w:val="20"/>
          <w:szCs w:val="20"/>
          <w:lang w:eastAsia="ru-RU"/>
        </w:rPr>
        <w:t>Говорение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научится</w:t>
      </w:r>
      <w:r w:rsidRPr="00797D6B">
        <w:rPr>
          <w:rFonts w:ascii="Times New Roman" w:eastAsia="Times New Roman" w:hAnsi="Times New Roman" w:cs="Times New Roman"/>
          <w:bCs/>
          <w:color w:val="000000"/>
          <w:sz w:val="20"/>
          <w:szCs w:val="20"/>
          <w:lang w:eastAsia="ru-RU"/>
        </w:rPr>
        <w:t>: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осуществлять диалогическое общение на элементарном уровне со взрослыми и сверстниками, в том числе и с носителями иностранного языка, в пределах сфер, тематики и ситуаций общения</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порождать элементарные связные высказывания о себе и окружающем мире, о прочитанном, увиденном, услышанном, выражая при этом свое отношение;</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приветствовать собеседника, используя языковые средства, адекватные возрасту собеседника и целям общения;</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прощаться после разговора, используя при этом разные речевые клише;</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описывать человека, животное, предмет, картину;</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рассказывать о ком-то, о происшедшем событии.</w:t>
      </w:r>
    </w:p>
    <w:p w:rsidR="00D9174B" w:rsidRPr="00797D6B" w:rsidRDefault="00D9174B" w:rsidP="00D9174B">
      <w:pPr>
        <w:spacing w:after="0" w:line="240" w:lineRule="auto"/>
        <w:jc w:val="both"/>
        <w:outlineLvl w:val="3"/>
        <w:rPr>
          <w:rFonts w:ascii="Times New Roman" w:eastAsia="Times New Roman" w:hAnsi="Times New Roman" w:cs="Times New Roman"/>
          <w:b/>
          <w:bCs/>
          <w:i/>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получит возможность научиться:</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представляться самому, назвав имя, возраст, место и дату рождения, основное занятие;</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просить о помощи или предложить свою помощь;</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запрашивать необходимую информацию о ком-либо или о чем-либо;</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приглашать к совместной деятельности (например, к игре), используя при этом адекватные средства;</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-обменяться мнениями о прочитанном или увиденном, аргументируя свою точку зрения.</w:t>
      </w:r>
    </w:p>
    <w:p w:rsidR="00D9174B" w:rsidRPr="00797D6B" w:rsidRDefault="00D9174B" w:rsidP="00D9174B">
      <w:pPr>
        <w:spacing w:after="0" w:line="240" w:lineRule="auto"/>
        <w:jc w:val="both"/>
        <w:outlineLvl w:val="3"/>
        <w:rPr>
          <w:rFonts w:ascii="Times New Roman" w:eastAsia="Times New Roman" w:hAnsi="Times New Roman" w:cs="Times New Roman"/>
          <w:b/>
          <w:bCs/>
          <w:sz w:val="20"/>
          <w:szCs w:val="20"/>
          <w:lang w:eastAsia="ru-RU"/>
        </w:rPr>
      </w:pPr>
      <w:proofErr w:type="spellStart"/>
      <w:r w:rsidRPr="00797D6B">
        <w:rPr>
          <w:rFonts w:ascii="Times New Roman" w:eastAsia="Times New Roman" w:hAnsi="Times New Roman" w:cs="Times New Roman"/>
          <w:b/>
          <w:bCs/>
          <w:color w:val="000000"/>
          <w:sz w:val="20"/>
          <w:szCs w:val="20"/>
          <w:lang w:eastAsia="ru-RU"/>
        </w:rPr>
        <w:t>Аудирование</w:t>
      </w:r>
      <w:proofErr w:type="spellEnd"/>
      <w:r w:rsidRPr="00797D6B">
        <w:rPr>
          <w:rFonts w:ascii="Times New Roman" w:eastAsia="Times New Roman" w:hAnsi="Times New Roman" w:cs="Times New Roman"/>
          <w:b/>
          <w:bCs/>
          <w:color w:val="000000"/>
          <w:sz w:val="20"/>
          <w:szCs w:val="20"/>
          <w:lang w:eastAsia="ru-RU"/>
        </w:rPr>
        <w:t>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научится</w:t>
      </w:r>
      <w:r w:rsidRPr="00797D6B">
        <w:rPr>
          <w:rFonts w:ascii="Times New Roman" w:eastAsia="Times New Roman" w:hAnsi="Times New Roman" w:cs="Times New Roman"/>
          <w:bCs/>
          <w:color w:val="000000"/>
          <w:sz w:val="20"/>
          <w:szCs w:val="20"/>
          <w:lang w:eastAsia="ru-RU"/>
        </w:rPr>
        <w:t>: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понимать и реагировать на устное высказывание партнеров по общению в пределах сфер, тематики и ситуаций общения, обозначенных программой;</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понимать просьбы и указания учителя, сверстников, связанные с учебными и игровыми ситуациями в классе;</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понимать общее содержание учебных и аутентичных текстов (рассказы, стихи, считалки) и реагировать вербально и, преимущественно, не вербально на их содержание;</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полностью и точно понимать короткие сообщения, в основном монологического характера, построенные на знакомом учащимся языковом материале.</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получит возможность научиться</w:t>
      </w:r>
      <w:r w:rsidRPr="00797D6B">
        <w:rPr>
          <w:rFonts w:ascii="Times New Roman" w:eastAsia="Times New Roman" w:hAnsi="Times New Roman" w:cs="Times New Roman"/>
          <w:bCs/>
          <w:color w:val="000000"/>
          <w:sz w:val="20"/>
          <w:szCs w:val="20"/>
          <w:lang w:eastAsia="ru-RU"/>
        </w:rPr>
        <w:t>:</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догадываться о значении некоторых слов по контексту;</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догадываться о значении слов по словообразовательным элементам или по сходству звучания со словами родного языка;</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lastRenderedPageBreak/>
        <w:t>-   «обходить» незнакомые слова, не мешающие пониманию основного содержания текста;</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переспрашивать с целью уточнения содержания с помощью соответствующих клише типа: «</w:t>
      </w:r>
      <w:proofErr w:type="spellStart"/>
      <w:r w:rsidRPr="00797D6B">
        <w:rPr>
          <w:rFonts w:ascii="Times New Roman" w:eastAsia="Times New Roman" w:hAnsi="Times New Roman" w:cs="Times New Roman"/>
          <w:bCs/>
          <w:color w:val="000000"/>
          <w:sz w:val="20"/>
          <w:szCs w:val="20"/>
          <w:lang w:eastAsia="ru-RU"/>
        </w:rPr>
        <w:t>Excuseme</w:t>
      </w:r>
      <w:proofErr w:type="spellEnd"/>
      <w:r w:rsidRPr="00797D6B">
        <w:rPr>
          <w:rFonts w:ascii="Times New Roman" w:eastAsia="Times New Roman" w:hAnsi="Times New Roman" w:cs="Times New Roman"/>
          <w:bCs/>
          <w:color w:val="000000"/>
          <w:sz w:val="20"/>
          <w:szCs w:val="20"/>
          <w:lang w:eastAsia="ru-RU"/>
        </w:rPr>
        <w:t>?» и т.д.</w:t>
      </w:r>
    </w:p>
    <w:p w:rsidR="00D9174B" w:rsidRPr="00797D6B" w:rsidRDefault="00D9174B" w:rsidP="00D9174B">
      <w:pPr>
        <w:spacing w:after="0" w:line="240" w:lineRule="auto"/>
        <w:jc w:val="both"/>
        <w:outlineLvl w:val="3"/>
        <w:rPr>
          <w:rFonts w:ascii="Times New Roman" w:eastAsia="Times New Roman" w:hAnsi="Times New Roman" w:cs="Times New Roman"/>
          <w:b/>
          <w:bCs/>
          <w:sz w:val="20"/>
          <w:szCs w:val="20"/>
          <w:lang w:eastAsia="ru-RU"/>
        </w:rPr>
      </w:pPr>
      <w:r w:rsidRPr="00797D6B">
        <w:rPr>
          <w:rFonts w:ascii="Times New Roman" w:eastAsia="Times New Roman" w:hAnsi="Times New Roman" w:cs="Times New Roman"/>
          <w:b/>
          <w:bCs/>
          <w:color w:val="000000"/>
          <w:sz w:val="20"/>
          <w:szCs w:val="20"/>
          <w:lang w:eastAsia="ru-RU"/>
        </w:rPr>
        <w:t>Чтение </w:t>
      </w:r>
    </w:p>
    <w:p w:rsidR="00D9174B" w:rsidRPr="00797D6B" w:rsidRDefault="00D9174B" w:rsidP="00D9174B">
      <w:pPr>
        <w:spacing w:after="0" w:line="240" w:lineRule="auto"/>
        <w:jc w:val="both"/>
        <w:outlineLvl w:val="3"/>
        <w:rPr>
          <w:rFonts w:ascii="Times New Roman" w:eastAsia="Times New Roman" w:hAnsi="Times New Roman" w:cs="Times New Roman"/>
          <w:b/>
          <w:bCs/>
          <w:i/>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научится: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выразительно читать вслух;</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читать про себя с целью:</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а) понимания основного содержания учебных, а также несложных аутентичных текстов;</w:t>
      </w:r>
    </w:p>
    <w:p w:rsidR="00D9174B" w:rsidRPr="00797D6B" w:rsidRDefault="00D9174B" w:rsidP="00D9174B">
      <w:pPr>
        <w:spacing w:after="0" w:line="240" w:lineRule="auto"/>
        <w:jc w:val="both"/>
        <w:outlineLvl w:val="3"/>
        <w:rPr>
          <w:rFonts w:ascii="Times New Roman" w:eastAsia="Times New Roman" w:hAnsi="Times New Roman" w:cs="Times New Roman"/>
          <w:bCs/>
          <w:color w:val="000000"/>
          <w:sz w:val="20"/>
          <w:szCs w:val="20"/>
          <w:lang w:eastAsia="ru-RU"/>
        </w:rPr>
      </w:pPr>
      <w:r w:rsidRPr="00797D6B">
        <w:rPr>
          <w:rFonts w:ascii="Times New Roman" w:eastAsia="Times New Roman" w:hAnsi="Times New Roman" w:cs="Times New Roman"/>
          <w:bCs/>
          <w:color w:val="000000"/>
          <w:sz w:val="20"/>
          <w:szCs w:val="20"/>
          <w:lang w:eastAsia="ru-RU"/>
        </w:rPr>
        <w:t xml:space="preserve">б)   поиска необходимой (интересующей) информации (приемы поискового чтения).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получит возможность научиться</w:t>
      </w:r>
      <w:r w:rsidRPr="00797D6B">
        <w:rPr>
          <w:rFonts w:ascii="Times New Roman" w:eastAsia="Times New Roman" w:hAnsi="Times New Roman" w:cs="Times New Roman"/>
          <w:bCs/>
          <w:color w:val="000000"/>
          <w:sz w:val="20"/>
          <w:szCs w:val="20"/>
          <w:lang w:eastAsia="ru-RU"/>
        </w:rPr>
        <w:t>:</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читать про себя с целью полного и точного понимания содержания учебных</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и адаптированных аутентичных текстов, построенных на знакомом учащимся языковом материале или содержащих незнакомые слова, о значении которых можно догадаться;</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читать вслух текст, построенный на изученном языковом материале, соблюдая правила произношения и соответствующую интонацию.</w:t>
      </w:r>
    </w:p>
    <w:p w:rsidR="00D9174B" w:rsidRPr="00797D6B" w:rsidRDefault="00D9174B" w:rsidP="00D9174B">
      <w:pPr>
        <w:spacing w:after="0" w:line="240" w:lineRule="auto"/>
        <w:jc w:val="both"/>
        <w:outlineLvl w:val="3"/>
        <w:rPr>
          <w:rFonts w:ascii="Times New Roman" w:eastAsia="Times New Roman" w:hAnsi="Times New Roman" w:cs="Times New Roman"/>
          <w:b/>
          <w:bCs/>
          <w:sz w:val="20"/>
          <w:szCs w:val="20"/>
          <w:lang w:eastAsia="ru-RU"/>
        </w:rPr>
      </w:pPr>
      <w:r w:rsidRPr="00797D6B">
        <w:rPr>
          <w:rFonts w:ascii="Times New Roman" w:eastAsia="Times New Roman" w:hAnsi="Times New Roman" w:cs="Times New Roman"/>
          <w:b/>
          <w:bCs/>
          <w:color w:val="000000"/>
          <w:sz w:val="20"/>
          <w:szCs w:val="20"/>
          <w:lang w:eastAsia="ru-RU"/>
        </w:rPr>
        <w:t>Письмо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научится</w:t>
      </w:r>
      <w:r w:rsidRPr="00797D6B">
        <w:rPr>
          <w:rFonts w:ascii="Times New Roman" w:eastAsia="Times New Roman" w:hAnsi="Times New Roman" w:cs="Times New Roman"/>
          <w:bCs/>
          <w:color w:val="000000"/>
          <w:sz w:val="20"/>
          <w:szCs w:val="20"/>
          <w:lang w:eastAsia="ru-RU"/>
        </w:rPr>
        <w:t>: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писать короткое поздравление (с днем рождения, Новым годом, Рождеством) с опорой на образец, выражать пожелание;</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составлять и записывать план прочитанного;</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составлять и записывать рассказ на определенную тему;</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списывать текст, вставляя в него пропущенные слова в соответствии с контекстом;</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самостоятельно и графически правильно выполнять письменные лексические и грамматические упражнения, используя в случае необходимости словарь;</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составлять подписи к картинкам.</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
          <w:bCs/>
          <w:i/>
          <w:iCs/>
          <w:color w:val="000000"/>
          <w:sz w:val="20"/>
          <w:szCs w:val="20"/>
          <w:lang w:eastAsia="ru-RU"/>
        </w:rPr>
        <w:t>Обучающийся 3-го класса получит возможность научиться</w:t>
      </w:r>
      <w:r w:rsidRPr="00797D6B">
        <w:rPr>
          <w:rFonts w:ascii="Times New Roman" w:eastAsia="Times New Roman" w:hAnsi="Times New Roman" w:cs="Times New Roman"/>
          <w:bCs/>
          <w:iCs/>
          <w:color w:val="000000"/>
          <w:sz w:val="20"/>
          <w:szCs w:val="20"/>
          <w:lang w:eastAsia="ru-RU"/>
        </w:rPr>
        <w:t>: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xml:space="preserve">-   </w:t>
      </w:r>
      <w:r w:rsidRPr="00797D6B">
        <w:rPr>
          <w:rFonts w:ascii="Times New Roman" w:eastAsia="Times New Roman" w:hAnsi="Times New Roman" w:cs="Times New Roman"/>
          <w:bCs/>
          <w:iCs/>
          <w:color w:val="000000"/>
          <w:sz w:val="20"/>
          <w:szCs w:val="20"/>
          <w:lang w:eastAsia="ru-RU"/>
        </w:rPr>
        <w:t>письменно отвечать на вопросы по прочитанному тексту (с опорой на текст);</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xml:space="preserve">-   </w:t>
      </w:r>
      <w:r w:rsidRPr="00797D6B">
        <w:rPr>
          <w:rFonts w:ascii="Times New Roman" w:eastAsia="Times New Roman" w:hAnsi="Times New Roman" w:cs="Times New Roman"/>
          <w:bCs/>
          <w:iCs/>
          <w:color w:val="000000"/>
          <w:sz w:val="20"/>
          <w:szCs w:val="20"/>
          <w:lang w:eastAsia="ru-RU"/>
        </w:rPr>
        <w:t>составлять план устного сообщения в виде ключевых слов, делать выписки их текста;</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xml:space="preserve">-     </w:t>
      </w:r>
      <w:r w:rsidRPr="00797D6B">
        <w:rPr>
          <w:rFonts w:ascii="Times New Roman" w:eastAsia="Times New Roman" w:hAnsi="Times New Roman" w:cs="Times New Roman"/>
          <w:bCs/>
          <w:iCs/>
          <w:color w:val="000000"/>
          <w:sz w:val="20"/>
          <w:szCs w:val="20"/>
          <w:lang w:eastAsia="ru-RU"/>
        </w:rPr>
        <w:t>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w:t>
      </w:r>
    </w:p>
    <w:p w:rsidR="00D9174B" w:rsidRPr="00797D6B" w:rsidRDefault="00D9174B" w:rsidP="00D9174B">
      <w:pPr>
        <w:spacing w:after="0" w:line="240" w:lineRule="auto"/>
        <w:jc w:val="both"/>
        <w:outlineLvl w:val="3"/>
        <w:rPr>
          <w:rFonts w:ascii="Times New Roman" w:eastAsia="Times New Roman" w:hAnsi="Times New Roman" w:cs="Times New Roman"/>
          <w:b/>
          <w:bCs/>
          <w:sz w:val="20"/>
          <w:szCs w:val="20"/>
          <w:lang w:eastAsia="ru-RU"/>
        </w:rPr>
      </w:pPr>
      <w:r w:rsidRPr="00797D6B">
        <w:rPr>
          <w:rFonts w:ascii="Times New Roman" w:eastAsia="Times New Roman" w:hAnsi="Times New Roman" w:cs="Times New Roman"/>
          <w:b/>
          <w:bCs/>
          <w:color w:val="000000"/>
          <w:sz w:val="20"/>
          <w:szCs w:val="20"/>
          <w:lang w:eastAsia="ru-RU"/>
        </w:rPr>
        <w:t xml:space="preserve">Языковые средства и навыки оперирования ими </w:t>
      </w:r>
    </w:p>
    <w:p w:rsidR="00D9174B" w:rsidRPr="00797D6B" w:rsidRDefault="00D9174B" w:rsidP="00D9174B">
      <w:pPr>
        <w:spacing w:after="0" w:line="240" w:lineRule="auto"/>
        <w:jc w:val="both"/>
        <w:outlineLvl w:val="3"/>
        <w:rPr>
          <w:rFonts w:ascii="Times New Roman" w:eastAsia="Times New Roman" w:hAnsi="Times New Roman" w:cs="Times New Roman"/>
          <w:b/>
          <w:bCs/>
          <w:sz w:val="20"/>
          <w:szCs w:val="20"/>
          <w:lang w:eastAsia="ru-RU"/>
        </w:rPr>
      </w:pPr>
      <w:r w:rsidRPr="00797D6B">
        <w:rPr>
          <w:rFonts w:ascii="Times New Roman" w:eastAsia="Times New Roman" w:hAnsi="Times New Roman" w:cs="Times New Roman"/>
          <w:b/>
          <w:bCs/>
          <w:color w:val="000000"/>
          <w:sz w:val="20"/>
          <w:szCs w:val="20"/>
          <w:lang w:eastAsia="ru-RU"/>
        </w:rPr>
        <w:t>Графика, каллиграфия, орфография</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w:t>
      </w:r>
      <w:r w:rsidRPr="00797D6B">
        <w:rPr>
          <w:rFonts w:ascii="Times New Roman" w:eastAsia="Times New Roman" w:hAnsi="Times New Roman" w:cs="Times New Roman"/>
          <w:b/>
          <w:bCs/>
          <w:i/>
          <w:color w:val="000000"/>
          <w:sz w:val="20"/>
          <w:szCs w:val="20"/>
          <w:lang w:eastAsia="ru-RU"/>
        </w:rPr>
        <w:t>Обучающийся 3-го класса научится</w:t>
      </w:r>
      <w:r w:rsidRPr="00797D6B">
        <w:rPr>
          <w:rFonts w:ascii="Times New Roman" w:eastAsia="Times New Roman" w:hAnsi="Times New Roman" w:cs="Times New Roman"/>
          <w:bCs/>
          <w:color w:val="000000"/>
          <w:sz w:val="20"/>
          <w:szCs w:val="20"/>
          <w:lang w:eastAsia="ru-RU"/>
        </w:rPr>
        <w:t>: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воспроизводить графически и каллиграфически корректно все буквы английского алфавита (полу печатное написание букв, буквосочетаний, слов);</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пользоваться английским алфавитом, знать последовательность букв в нем;</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отличать буквы от знаков транскрипции.</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применять основные правила чтения и орфографии (умение их применять при чтении и письме).</w:t>
      </w:r>
    </w:p>
    <w:p w:rsidR="00D9174B" w:rsidRPr="00797D6B" w:rsidRDefault="00D9174B" w:rsidP="00D9174B">
      <w:pPr>
        <w:spacing w:after="0" w:line="240" w:lineRule="auto"/>
        <w:jc w:val="both"/>
        <w:outlineLvl w:val="3"/>
        <w:rPr>
          <w:rFonts w:ascii="Times New Roman" w:eastAsia="Times New Roman" w:hAnsi="Times New Roman" w:cs="Times New Roman"/>
          <w:b/>
          <w:bCs/>
          <w:i/>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получит возможность научиться: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группировать слова в соответствии с изученными правилами чтения;</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уточнять написание слова по словарю</w:t>
      </w:r>
    </w:p>
    <w:p w:rsidR="00D9174B" w:rsidRPr="00797D6B" w:rsidRDefault="00D9174B" w:rsidP="00D9174B">
      <w:pPr>
        <w:spacing w:after="0" w:line="240" w:lineRule="auto"/>
        <w:jc w:val="both"/>
        <w:outlineLvl w:val="3"/>
        <w:rPr>
          <w:rFonts w:ascii="Times New Roman" w:eastAsia="Times New Roman" w:hAnsi="Times New Roman" w:cs="Times New Roman"/>
          <w:b/>
          <w:bCs/>
          <w:sz w:val="20"/>
          <w:szCs w:val="20"/>
          <w:lang w:eastAsia="ru-RU"/>
        </w:rPr>
      </w:pPr>
      <w:r w:rsidRPr="00797D6B">
        <w:rPr>
          <w:rFonts w:ascii="Times New Roman" w:eastAsia="Times New Roman" w:hAnsi="Times New Roman" w:cs="Times New Roman"/>
          <w:b/>
          <w:bCs/>
          <w:color w:val="000000"/>
          <w:sz w:val="20"/>
          <w:szCs w:val="20"/>
          <w:lang w:eastAsia="ru-RU"/>
        </w:rPr>
        <w:t xml:space="preserve">Фонетическая сторона речи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получит возможность научиться</w:t>
      </w:r>
      <w:r w:rsidRPr="00797D6B">
        <w:rPr>
          <w:rFonts w:ascii="Times New Roman" w:eastAsia="Times New Roman" w:hAnsi="Times New Roman" w:cs="Times New Roman"/>
          <w:bCs/>
          <w:color w:val="000000"/>
          <w:sz w:val="20"/>
          <w:szCs w:val="20"/>
          <w:lang w:eastAsia="ru-RU"/>
        </w:rPr>
        <w:t>:</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соблюдать интонацию перечисления;</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читать изучаемые слова по транскрипции;</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грамотно в интонационном отношении оформлять различные типы предложений.</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адекватное произносить и различать на слух звуки изучаемого иностранного языка, в том числе долгих и кратких гласных, гласных с твердым приступом, звонких и глухих согласных;</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различать оглушение/</w:t>
      </w:r>
      <w:proofErr w:type="spellStart"/>
      <w:r w:rsidRPr="00797D6B">
        <w:rPr>
          <w:rFonts w:ascii="Times New Roman" w:eastAsia="Times New Roman" w:hAnsi="Times New Roman" w:cs="Times New Roman"/>
          <w:bCs/>
          <w:color w:val="000000"/>
          <w:sz w:val="20"/>
          <w:szCs w:val="20"/>
          <w:lang w:eastAsia="ru-RU"/>
        </w:rPr>
        <w:t>неоглушение</w:t>
      </w:r>
      <w:proofErr w:type="spellEnd"/>
      <w:r w:rsidRPr="00797D6B">
        <w:rPr>
          <w:rFonts w:ascii="Times New Roman" w:eastAsia="Times New Roman" w:hAnsi="Times New Roman" w:cs="Times New Roman"/>
          <w:bCs/>
          <w:color w:val="000000"/>
          <w:sz w:val="20"/>
          <w:szCs w:val="20"/>
          <w:lang w:eastAsia="ru-RU"/>
        </w:rPr>
        <w:t xml:space="preserve">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D9174B" w:rsidRPr="00797D6B" w:rsidRDefault="00D9174B" w:rsidP="00D9174B">
      <w:pPr>
        <w:spacing w:after="0" w:line="240" w:lineRule="auto"/>
        <w:jc w:val="both"/>
        <w:outlineLvl w:val="3"/>
        <w:rPr>
          <w:rFonts w:ascii="Times New Roman" w:eastAsia="Times New Roman" w:hAnsi="Times New Roman" w:cs="Times New Roman"/>
          <w:b/>
          <w:bCs/>
          <w:sz w:val="20"/>
          <w:szCs w:val="20"/>
          <w:lang w:eastAsia="ru-RU"/>
        </w:rPr>
      </w:pPr>
      <w:r w:rsidRPr="00797D6B">
        <w:rPr>
          <w:rFonts w:ascii="Times New Roman" w:eastAsia="Times New Roman" w:hAnsi="Times New Roman" w:cs="Times New Roman"/>
          <w:b/>
          <w:bCs/>
          <w:color w:val="000000"/>
          <w:sz w:val="20"/>
          <w:szCs w:val="20"/>
          <w:lang w:eastAsia="ru-RU"/>
        </w:rPr>
        <w:t xml:space="preserve">Лексическая сторона речи </w:t>
      </w:r>
    </w:p>
    <w:p w:rsidR="00D9174B" w:rsidRPr="00797D6B" w:rsidRDefault="00D9174B" w:rsidP="00D9174B">
      <w:pPr>
        <w:spacing w:after="0" w:line="240" w:lineRule="auto"/>
        <w:jc w:val="both"/>
        <w:outlineLvl w:val="3"/>
        <w:rPr>
          <w:rFonts w:ascii="Times New Roman" w:eastAsia="Times New Roman" w:hAnsi="Times New Roman" w:cs="Times New Roman"/>
          <w:b/>
          <w:bCs/>
          <w:i/>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научится: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узнавать в письменном и устном тексте изученные лексические единицы, в том числе словосочетания, в пределах тематики;</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употреблять в процессе общения активную лексику в соответствии с коммуникативной задачей;</w:t>
      </w:r>
    </w:p>
    <w:p w:rsidR="00D9174B" w:rsidRPr="00797D6B" w:rsidRDefault="00D9174B" w:rsidP="00D9174B">
      <w:pPr>
        <w:spacing w:after="0" w:line="240" w:lineRule="auto"/>
        <w:jc w:val="both"/>
        <w:outlineLvl w:val="3"/>
        <w:rPr>
          <w:rFonts w:ascii="Times New Roman" w:eastAsia="Times New Roman" w:hAnsi="Times New Roman" w:cs="Times New Roman"/>
          <w:b/>
          <w:bCs/>
          <w:i/>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получит возможность научиться: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узнавать простые словообразовательные элементы;</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xml:space="preserve">-   опираться на языковую догадку в процессе чтения и </w:t>
      </w:r>
      <w:proofErr w:type="spellStart"/>
      <w:r w:rsidRPr="00797D6B">
        <w:rPr>
          <w:rFonts w:ascii="Times New Roman" w:eastAsia="Times New Roman" w:hAnsi="Times New Roman" w:cs="Times New Roman"/>
          <w:bCs/>
          <w:color w:val="000000"/>
          <w:sz w:val="20"/>
          <w:szCs w:val="20"/>
          <w:lang w:eastAsia="ru-RU"/>
        </w:rPr>
        <w:t>аудирования</w:t>
      </w:r>
      <w:proofErr w:type="spellEnd"/>
      <w:r w:rsidRPr="00797D6B">
        <w:rPr>
          <w:rFonts w:ascii="Times New Roman" w:eastAsia="Times New Roman" w:hAnsi="Times New Roman" w:cs="Times New Roman"/>
          <w:bCs/>
          <w:color w:val="000000"/>
          <w:sz w:val="20"/>
          <w:szCs w:val="20"/>
          <w:lang w:eastAsia="ru-RU"/>
        </w:rPr>
        <w:t xml:space="preserve"> (интернациональные и сложные слова).</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-узнавать лексические единицы, простейшие устойчивые словосочетания, оценочную лексика и реплики-клише как элементы речевого этикета, отражающие культуру стран изучаемого языка (употребление и распознавание в речи).</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lastRenderedPageBreak/>
        <w:t>-  узнавать о способах словообразования (словосложение и аффиксация), о заимствованиях из других языков (интернациональные слова).</w:t>
      </w:r>
    </w:p>
    <w:p w:rsidR="00D9174B" w:rsidRPr="00797D6B" w:rsidRDefault="00D9174B" w:rsidP="00D9174B">
      <w:pPr>
        <w:spacing w:after="0" w:line="240" w:lineRule="auto"/>
        <w:jc w:val="both"/>
        <w:outlineLvl w:val="3"/>
        <w:rPr>
          <w:rFonts w:ascii="Times New Roman" w:eastAsia="Times New Roman" w:hAnsi="Times New Roman" w:cs="Times New Roman"/>
          <w:b/>
          <w:bCs/>
          <w:sz w:val="20"/>
          <w:szCs w:val="20"/>
          <w:lang w:eastAsia="ru-RU"/>
        </w:rPr>
      </w:pPr>
      <w:r w:rsidRPr="00797D6B">
        <w:rPr>
          <w:rFonts w:ascii="Times New Roman" w:eastAsia="Times New Roman" w:hAnsi="Times New Roman" w:cs="Times New Roman"/>
          <w:b/>
          <w:bCs/>
          <w:color w:val="000000"/>
          <w:sz w:val="20"/>
          <w:szCs w:val="20"/>
          <w:lang w:eastAsia="ru-RU"/>
        </w:rPr>
        <w:t xml:space="preserve">Грамматическая сторона речи </w:t>
      </w:r>
    </w:p>
    <w:p w:rsidR="00D9174B" w:rsidRPr="00797D6B" w:rsidRDefault="00D9174B" w:rsidP="00D9174B">
      <w:pPr>
        <w:spacing w:after="0" w:line="240" w:lineRule="auto"/>
        <w:jc w:val="both"/>
        <w:outlineLvl w:val="3"/>
        <w:rPr>
          <w:rFonts w:ascii="Times New Roman" w:eastAsia="Times New Roman" w:hAnsi="Times New Roman" w:cs="Times New Roman"/>
          <w:b/>
          <w:bCs/>
          <w:i/>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научится: </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xml:space="preserve">-      употреблять речевые образцы с глаголами </w:t>
      </w:r>
      <w:proofErr w:type="spellStart"/>
      <w:r w:rsidRPr="00797D6B">
        <w:rPr>
          <w:rFonts w:ascii="Times New Roman" w:eastAsia="Times New Roman" w:hAnsi="Times New Roman" w:cs="Times New Roman"/>
          <w:bCs/>
          <w:color w:val="000000"/>
          <w:sz w:val="20"/>
          <w:szCs w:val="20"/>
          <w:lang w:eastAsia="ru-RU"/>
        </w:rPr>
        <w:t>tohave</w:t>
      </w:r>
      <w:proofErr w:type="spellEnd"/>
      <w:r w:rsidRPr="00797D6B">
        <w:rPr>
          <w:rFonts w:ascii="Times New Roman" w:eastAsia="Times New Roman" w:hAnsi="Times New Roman" w:cs="Times New Roman"/>
          <w:bCs/>
          <w:color w:val="000000"/>
          <w:sz w:val="20"/>
          <w:szCs w:val="20"/>
          <w:lang w:eastAsia="ru-RU"/>
        </w:rPr>
        <w:t xml:space="preserve">, </w:t>
      </w:r>
      <w:proofErr w:type="spellStart"/>
      <w:r w:rsidRPr="00797D6B">
        <w:rPr>
          <w:rFonts w:ascii="Times New Roman" w:eastAsia="Times New Roman" w:hAnsi="Times New Roman" w:cs="Times New Roman"/>
          <w:bCs/>
          <w:color w:val="000000"/>
          <w:sz w:val="20"/>
          <w:szCs w:val="20"/>
          <w:lang w:eastAsia="ru-RU"/>
        </w:rPr>
        <w:t>tobe</w:t>
      </w:r>
      <w:proofErr w:type="spellEnd"/>
      <w:r w:rsidRPr="00797D6B">
        <w:rPr>
          <w:rFonts w:ascii="Times New Roman" w:eastAsia="Times New Roman" w:hAnsi="Times New Roman" w:cs="Times New Roman"/>
          <w:bCs/>
          <w:color w:val="000000"/>
          <w:sz w:val="20"/>
          <w:szCs w:val="20"/>
          <w:lang w:eastAsia="ru-RU"/>
        </w:rPr>
        <w:t>, модальными и смысловыми глаголами в настоящем времени;</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употреблять правильный порядок слов в предложении;</w:t>
      </w:r>
    </w:p>
    <w:p w:rsidR="00D9174B" w:rsidRPr="00797D6B" w:rsidRDefault="00D9174B" w:rsidP="00D9174B">
      <w:pPr>
        <w:spacing w:after="0" w:line="240" w:lineRule="auto"/>
        <w:jc w:val="both"/>
        <w:outlineLvl w:val="3"/>
        <w:rPr>
          <w:rFonts w:ascii="Times New Roman" w:eastAsia="Times New Roman" w:hAnsi="Times New Roman" w:cs="Times New Roman"/>
          <w:bCs/>
          <w:sz w:val="20"/>
          <w:szCs w:val="20"/>
          <w:lang w:eastAsia="ru-RU"/>
        </w:rPr>
      </w:pPr>
      <w:r w:rsidRPr="00797D6B">
        <w:rPr>
          <w:rFonts w:ascii="Times New Roman" w:eastAsia="Times New Roman" w:hAnsi="Times New Roman" w:cs="Times New Roman"/>
          <w:bCs/>
          <w:color w:val="000000"/>
          <w:sz w:val="20"/>
          <w:szCs w:val="20"/>
          <w:lang w:eastAsia="ru-RU"/>
        </w:rPr>
        <w:t>-  употреблять единственное и множественное число;</w:t>
      </w:r>
    </w:p>
    <w:p w:rsidR="00D9174B" w:rsidRPr="00797D6B" w:rsidRDefault="00D9174B" w:rsidP="00D9174B">
      <w:pPr>
        <w:spacing w:after="0" w:line="240" w:lineRule="auto"/>
        <w:jc w:val="both"/>
        <w:outlineLvl w:val="3"/>
        <w:rPr>
          <w:rFonts w:ascii="Times New Roman" w:eastAsia="Times New Roman" w:hAnsi="Times New Roman" w:cs="Times New Roman"/>
          <w:b/>
          <w:bCs/>
          <w:i/>
          <w:sz w:val="20"/>
          <w:szCs w:val="20"/>
          <w:lang w:eastAsia="ru-RU"/>
        </w:rPr>
      </w:pPr>
      <w:r w:rsidRPr="00797D6B">
        <w:rPr>
          <w:rFonts w:ascii="Times New Roman" w:eastAsia="Times New Roman" w:hAnsi="Times New Roman" w:cs="Times New Roman"/>
          <w:b/>
          <w:bCs/>
          <w:i/>
          <w:color w:val="000000"/>
          <w:sz w:val="20"/>
          <w:szCs w:val="20"/>
          <w:lang w:eastAsia="ru-RU"/>
        </w:rPr>
        <w:t>Обучающийся 3-го класса получит возможность научиться: </w:t>
      </w:r>
    </w:p>
    <w:p w:rsidR="00D9174B" w:rsidRPr="00797D6B" w:rsidRDefault="00D9174B" w:rsidP="00D9174B">
      <w:pPr>
        <w:spacing w:after="0" w:line="240" w:lineRule="auto"/>
        <w:jc w:val="both"/>
        <w:outlineLvl w:val="3"/>
        <w:rPr>
          <w:rFonts w:ascii="Times New Roman" w:eastAsia="Times New Roman" w:hAnsi="Times New Roman" w:cs="Times New Roman"/>
          <w:bCs/>
          <w:color w:val="000000"/>
          <w:sz w:val="20"/>
          <w:szCs w:val="20"/>
          <w:lang w:eastAsia="ru-RU"/>
        </w:rPr>
      </w:pPr>
      <w:r w:rsidRPr="00797D6B">
        <w:rPr>
          <w:rFonts w:ascii="Times New Roman" w:eastAsia="Times New Roman" w:hAnsi="Times New Roman" w:cs="Times New Roman"/>
          <w:bCs/>
          <w:color w:val="000000"/>
          <w:sz w:val="20"/>
          <w:szCs w:val="20"/>
          <w:lang w:eastAsia="ru-RU"/>
        </w:rPr>
        <w:t>-     распознавать в тексте и дифференцировать слова по определенным признакам (существительные, прилагательные, модальные/смысловые глаголы).</w:t>
      </w:r>
    </w:p>
    <w:p w:rsidR="00D9174B" w:rsidRPr="00797D6B" w:rsidRDefault="00D9174B" w:rsidP="00D9174B">
      <w:pPr>
        <w:rPr>
          <w:rFonts w:ascii="Times New Roman" w:hAnsi="Times New Roman" w:cs="Times New Roman"/>
          <w:sz w:val="20"/>
          <w:szCs w:val="20"/>
        </w:rPr>
      </w:pPr>
    </w:p>
    <w:p w:rsidR="00D9174B" w:rsidRPr="005D29C0" w:rsidRDefault="00D9174B" w:rsidP="00945E5A">
      <w:pPr>
        <w:jc w:val="center"/>
        <w:rPr>
          <w:rFonts w:ascii="Times New Roman" w:hAnsi="Times New Roman" w:cs="Times New Roman"/>
          <w:b/>
          <w:sz w:val="24"/>
          <w:szCs w:val="24"/>
        </w:rPr>
      </w:pPr>
      <w:r w:rsidRPr="005D29C0">
        <w:rPr>
          <w:rFonts w:ascii="Times New Roman" w:hAnsi="Times New Roman" w:cs="Times New Roman"/>
          <w:b/>
          <w:sz w:val="24"/>
          <w:szCs w:val="24"/>
        </w:rPr>
        <w:t>4 кл</w:t>
      </w:r>
      <w:bookmarkStart w:id="0" w:name="_GoBack"/>
      <w:bookmarkEnd w:id="0"/>
      <w:r w:rsidRPr="005D29C0">
        <w:rPr>
          <w:rFonts w:ascii="Times New Roman" w:hAnsi="Times New Roman" w:cs="Times New Roman"/>
          <w:b/>
          <w:sz w:val="24"/>
          <w:szCs w:val="24"/>
        </w:rPr>
        <w:t>асс</w:t>
      </w:r>
    </w:p>
    <w:p w:rsidR="00D9174B" w:rsidRPr="005D29C0" w:rsidRDefault="00D9174B" w:rsidP="005D29C0">
      <w:pPr>
        <w:suppressAutoHyphens/>
        <w:spacing w:after="0" w:line="100" w:lineRule="atLeast"/>
        <w:ind w:firstLine="708"/>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Рабочая программа по английскому языку для 4 класса </w:t>
      </w:r>
      <w:proofErr w:type="gramStart"/>
      <w:r w:rsidRPr="005D29C0">
        <w:rPr>
          <w:rFonts w:ascii="Times New Roman" w:eastAsia="Times New Roman CYR" w:hAnsi="Times New Roman" w:cs="Times New Roman"/>
          <w:kern w:val="1"/>
          <w:sz w:val="20"/>
          <w:szCs w:val="20"/>
          <w:lang w:eastAsia="ru-RU"/>
        </w:rPr>
        <w:t>составлена  на</w:t>
      </w:r>
      <w:proofErr w:type="gramEnd"/>
      <w:r w:rsidRPr="005D29C0">
        <w:rPr>
          <w:rFonts w:ascii="Times New Roman" w:eastAsia="Times New Roman CYR" w:hAnsi="Times New Roman" w:cs="Times New Roman"/>
          <w:kern w:val="1"/>
          <w:sz w:val="20"/>
          <w:szCs w:val="20"/>
          <w:lang w:eastAsia="ru-RU"/>
        </w:rPr>
        <w:t xml:space="preserve">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английскому языку, планируемых результатов начального общего образования, учебного плана образовательного учреждения и авторской программы </w:t>
      </w:r>
      <w:proofErr w:type="spellStart"/>
      <w:r w:rsidRPr="005D29C0">
        <w:rPr>
          <w:rFonts w:ascii="Times New Roman" w:eastAsia="Times New Roman CYR" w:hAnsi="Times New Roman" w:cs="Times New Roman"/>
          <w:kern w:val="1"/>
          <w:sz w:val="20"/>
          <w:szCs w:val="20"/>
          <w:lang w:eastAsia="ru-RU"/>
        </w:rPr>
        <w:t>Биболетова</w:t>
      </w:r>
      <w:proofErr w:type="spellEnd"/>
      <w:r w:rsidRPr="005D29C0">
        <w:rPr>
          <w:rFonts w:ascii="Times New Roman" w:eastAsia="Times New Roman CYR" w:hAnsi="Times New Roman" w:cs="Times New Roman"/>
          <w:kern w:val="1"/>
          <w:sz w:val="20"/>
          <w:szCs w:val="20"/>
          <w:lang w:eastAsia="ru-RU"/>
        </w:rPr>
        <w:t xml:space="preserve"> М.З., </w:t>
      </w:r>
      <w:proofErr w:type="spellStart"/>
      <w:r w:rsidRPr="005D29C0">
        <w:rPr>
          <w:rFonts w:ascii="Times New Roman" w:eastAsia="Times New Roman CYR" w:hAnsi="Times New Roman" w:cs="Times New Roman"/>
          <w:kern w:val="1"/>
          <w:sz w:val="20"/>
          <w:szCs w:val="20"/>
          <w:lang w:eastAsia="ru-RU"/>
        </w:rPr>
        <w:t>Трубанева</w:t>
      </w:r>
      <w:proofErr w:type="spellEnd"/>
      <w:r w:rsidRPr="005D29C0">
        <w:rPr>
          <w:rFonts w:ascii="Times New Roman" w:eastAsia="Times New Roman CYR" w:hAnsi="Times New Roman" w:cs="Times New Roman"/>
          <w:kern w:val="1"/>
          <w:sz w:val="20"/>
          <w:szCs w:val="20"/>
          <w:lang w:eastAsia="ru-RU"/>
        </w:rPr>
        <w:t xml:space="preserve"> </w:t>
      </w:r>
      <w:proofErr w:type="spellStart"/>
      <w:r w:rsidRPr="005D29C0">
        <w:rPr>
          <w:rFonts w:ascii="Times New Roman" w:eastAsia="Times New Roman CYR" w:hAnsi="Times New Roman" w:cs="Times New Roman"/>
          <w:kern w:val="1"/>
          <w:sz w:val="20"/>
          <w:szCs w:val="20"/>
          <w:lang w:eastAsia="ru-RU"/>
        </w:rPr>
        <w:t>Н.Н.к</w:t>
      </w:r>
      <w:proofErr w:type="spellEnd"/>
      <w:r w:rsidRPr="005D29C0">
        <w:rPr>
          <w:rFonts w:ascii="Times New Roman" w:eastAsia="Times New Roman CYR" w:hAnsi="Times New Roman" w:cs="Times New Roman"/>
          <w:kern w:val="1"/>
          <w:sz w:val="20"/>
          <w:szCs w:val="20"/>
          <w:lang w:eastAsia="ru-RU"/>
        </w:rPr>
        <w:t xml:space="preserve"> УМК «Английский с удовольствием»/“</w:t>
      </w:r>
      <w:proofErr w:type="spellStart"/>
      <w:r w:rsidRPr="005D29C0">
        <w:rPr>
          <w:rFonts w:ascii="Times New Roman" w:eastAsia="Times New Roman CYR" w:hAnsi="Times New Roman" w:cs="Times New Roman"/>
          <w:kern w:val="1"/>
          <w:sz w:val="20"/>
          <w:szCs w:val="20"/>
          <w:lang w:eastAsia="ru-RU"/>
        </w:rPr>
        <w:t>EnjoyEnglish</w:t>
      </w:r>
      <w:proofErr w:type="spellEnd"/>
      <w:r w:rsidRPr="005D29C0">
        <w:rPr>
          <w:rFonts w:ascii="Times New Roman" w:eastAsia="Times New Roman CYR" w:hAnsi="Times New Roman" w:cs="Times New Roman"/>
          <w:kern w:val="1"/>
          <w:sz w:val="20"/>
          <w:szCs w:val="20"/>
          <w:lang w:eastAsia="ru-RU"/>
        </w:rPr>
        <w:t>” для  2-4 классов общеобразовательных учреждений. – Обнинск: Титул, 2012. Программа реализует принцип непрерывного образования по английскому языку, что соответствует современным потребностям личности и общества.</w:t>
      </w:r>
    </w:p>
    <w:p w:rsidR="00D9174B" w:rsidRPr="005D29C0" w:rsidRDefault="005D29C0" w:rsidP="00D9174B">
      <w:pPr>
        <w:suppressAutoHyphens/>
        <w:spacing w:after="0" w:line="100" w:lineRule="atLeast"/>
        <w:jc w:val="both"/>
        <w:rPr>
          <w:rFonts w:ascii="Times New Roman" w:eastAsia="Times New Roman CYR" w:hAnsi="Times New Roman" w:cs="Times New Roman"/>
          <w:kern w:val="1"/>
          <w:sz w:val="20"/>
          <w:szCs w:val="20"/>
          <w:lang w:eastAsia="ru-RU"/>
        </w:rPr>
      </w:pPr>
      <w:r>
        <w:rPr>
          <w:rFonts w:ascii="Times New Roman" w:eastAsia="Times New Roman CYR" w:hAnsi="Times New Roman" w:cs="Times New Roman"/>
          <w:kern w:val="1"/>
          <w:sz w:val="20"/>
          <w:szCs w:val="20"/>
          <w:lang w:eastAsia="ru-RU"/>
        </w:rPr>
        <w:t xml:space="preserve">            </w:t>
      </w:r>
      <w:r w:rsidR="00D9174B" w:rsidRPr="005D29C0">
        <w:rPr>
          <w:rFonts w:ascii="Times New Roman" w:eastAsia="Times New Roman CYR" w:hAnsi="Times New Roman" w:cs="Times New Roman"/>
          <w:kern w:val="1"/>
          <w:sz w:val="20"/>
          <w:szCs w:val="20"/>
          <w:lang w:eastAsia="ru-RU"/>
        </w:rPr>
        <w:t xml:space="preserve">Программа рассчитана на 68 часов в год (2 часа в неделю). </w:t>
      </w:r>
    </w:p>
    <w:p w:rsidR="00D9174B" w:rsidRPr="005D29C0" w:rsidRDefault="00D9174B" w:rsidP="005D29C0">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Рабочая программа ориентирована на использование </w:t>
      </w:r>
      <w:r w:rsidRPr="005D29C0">
        <w:rPr>
          <w:rFonts w:ascii="Times New Roman" w:eastAsia="Times New Roman CYR" w:hAnsi="Times New Roman" w:cs="Times New Roman"/>
          <w:b/>
          <w:kern w:val="1"/>
          <w:sz w:val="20"/>
          <w:szCs w:val="20"/>
          <w:lang w:eastAsia="ru-RU"/>
        </w:rPr>
        <w:t>учебника</w:t>
      </w:r>
      <w:r w:rsidRPr="005D29C0">
        <w:rPr>
          <w:rFonts w:ascii="Times New Roman" w:eastAsia="Times New Roman CYR" w:hAnsi="Times New Roman" w:cs="Times New Roman"/>
          <w:kern w:val="1"/>
          <w:sz w:val="20"/>
          <w:szCs w:val="20"/>
          <w:lang w:eastAsia="ru-RU"/>
        </w:rPr>
        <w:t xml:space="preserve">: </w:t>
      </w:r>
      <w:proofErr w:type="spellStart"/>
      <w:r w:rsidRPr="005D29C0">
        <w:rPr>
          <w:rFonts w:ascii="Times New Roman" w:eastAsia="Times New Roman CYR" w:hAnsi="Times New Roman" w:cs="Times New Roman"/>
          <w:kern w:val="1"/>
          <w:sz w:val="20"/>
          <w:szCs w:val="20"/>
          <w:lang w:eastAsia="ru-RU"/>
        </w:rPr>
        <w:t>Биболетова</w:t>
      </w:r>
      <w:proofErr w:type="spellEnd"/>
      <w:r w:rsidRPr="005D29C0">
        <w:rPr>
          <w:rFonts w:ascii="Times New Roman" w:eastAsia="Times New Roman CYR" w:hAnsi="Times New Roman" w:cs="Times New Roman"/>
          <w:kern w:val="1"/>
          <w:sz w:val="20"/>
          <w:szCs w:val="20"/>
          <w:lang w:eastAsia="ru-RU"/>
        </w:rPr>
        <w:t xml:space="preserve"> М.З., Денисенко О.А., </w:t>
      </w:r>
      <w:proofErr w:type="spellStart"/>
      <w:r w:rsidRPr="005D29C0">
        <w:rPr>
          <w:rFonts w:ascii="Times New Roman" w:eastAsia="Times New Roman CYR" w:hAnsi="Times New Roman" w:cs="Times New Roman"/>
          <w:kern w:val="1"/>
          <w:sz w:val="20"/>
          <w:szCs w:val="20"/>
          <w:lang w:eastAsia="ru-RU"/>
        </w:rPr>
        <w:t>Трубанева</w:t>
      </w:r>
      <w:proofErr w:type="spellEnd"/>
      <w:r w:rsidRPr="005D29C0">
        <w:rPr>
          <w:rFonts w:ascii="Times New Roman" w:eastAsia="Times New Roman CYR" w:hAnsi="Times New Roman" w:cs="Times New Roman"/>
          <w:kern w:val="1"/>
          <w:sz w:val="20"/>
          <w:szCs w:val="20"/>
          <w:lang w:eastAsia="ru-RU"/>
        </w:rPr>
        <w:t xml:space="preserve"> Н.Н. Английский язык: Английский с удовольствием (</w:t>
      </w:r>
      <w:proofErr w:type="spellStart"/>
      <w:r w:rsidRPr="005D29C0">
        <w:rPr>
          <w:rFonts w:ascii="Times New Roman" w:eastAsia="Times New Roman CYR" w:hAnsi="Times New Roman" w:cs="Times New Roman"/>
          <w:kern w:val="1"/>
          <w:sz w:val="20"/>
          <w:szCs w:val="20"/>
          <w:lang w:eastAsia="ru-RU"/>
        </w:rPr>
        <w:t>EnjoyEnglish</w:t>
      </w:r>
      <w:proofErr w:type="spellEnd"/>
      <w:r w:rsidRPr="005D29C0">
        <w:rPr>
          <w:rFonts w:ascii="Times New Roman" w:eastAsia="Times New Roman CYR" w:hAnsi="Times New Roman" w:cs="Times New Roman"/>
          <w:kern w:val="1"/>
          <w:sz w:val="20"/>
          <w:szCs w:val="20"/>
          <w:lang w:eastAsia="ru-RU"/>
        </w:rPr>
        <w:t xml:space="preserve">): </w:t>
      </w:r>
    </w:p>
    <w:p w:rsidR="00D9174B" w:rsidRPr="005D29C0" w:rsidRDefault="00D9174B" w:rsidP="005D29C0">
      <w:pPr>
        <w:suppressAutoHyphens/>
        <w:spacing w:after="0" w:line="100" w:lineRule="atLeast"/>
        <w:ind w:firstLine="708"/>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Иностранный язык (в том числе английский) входит в общеобразовательную область «Филология». </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i/>
          <w:kern w:val="1"/>
          <w:sz w:val="20"/>
          <w:szCs w:val="20"/>
          <w:lang w:eastAsia="ru-RU"/>
        </w:rPr>
        <w:t xml:space="preserve">  </w:t>
      </w:r>
      <w:r w:rsidRPr="005D29C0">
        <w:rPr>
          <w:rFonts w:ascii="Times New Roman" w:eastAsia="Times New Roman CYR" w:hAnsi="Times New Roman" w:cs="Times New Roman"/>
          <w:kern w:val="1"/>
          <w:sz w:val="20"/>
          <w:szCs w:val="20"/>
          <w:lang w:eastAsia="ru-RU"/>
        </w:rPr>
        <w:t>Рабочая программа имеет направление  на достижение следующих целей при обучении:</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    </w:t>
      </w:r>
      <w:r w:rsidRPr="005D29C0">
        <w:rPr>
          <w:rFonts w:ascii="Times New Roman" w:eastAsia="Times New Roman CYR" w:hAnsi="Times New Roman" w:cs="Times New Roman"/>
          <w:b/>
          <w:kern w:val="1"/>
          <w:sz w:val="20"/>
          <w:szCs w:val="20"/>
          <w:lang w:eastAsia="ru-RU"/>
        </w:rPr>
        <w:t xml:space="preserve">формирование умений </w:t>
      </w:r>
      <w:r w:rsidRPr="005D29C0">
        <w:rPr>
          <w:rFonts w:ascii="Times New Roman" w:eastAsia="Times New Roman CYR" w:hAnsi="Times New Roman" w:cs="Times New Roman"/>
          <w:kern w:val="1"/>
          <w:sz w:val="20"/>
          <w:szCs w:val="20"/>
          <w:lang w:eastAsia="ru-RU"/>
        </w:rPr>
        <w:t xml:space="preserve">общаться на иностранном языке с учетом речевых возможностей и потребностей третьеклассников: описывать животное, предмет, </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указывая название, количество, размер, цвет, количество, принадлежность; кратко высказываться о себе, своем друге, своем домашнем животном</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  </w:t>
      </w:r>
      <w:r w:rsidRPr="005D29C0">
        <w:rPr>
          <w:rFonts w:ascii="Times New Roman" w:eastAsia="Times New Roman CYR" w:hAnsi="Times New Roman" w:cs="Times New Roman"/>
          <w:b/>
          <w:kern w:val="1"/>
          <w:sz w:val="20"/>
          <w:szCs w:val="20"/>
          <w:lang w:eastAsia="ru-RU"/>
        </w:rPr>
        <w:t xml:space="preserve">развитие </w:t>
      </w:r>
      <w:r w:rsidRPr="005D29C0">
        <w:rPr>
          <w:rFonts w:ascii="Times New Roman" w:eastAsia="Times New Roman CYR" w:hAnsi="Times New Roman" w:cs="Times New Roman"/>
          <w:kern w:val="1"/>
          <w:sz w:val="20"/>
          <w:szCs w:val="20"/>
          <w:lang w:eastAsia="ru-RU"/>
        </w:rPr>
        <w:t>личности ребенка, его речевых способностей, внимания, мышления, памяти и воображения; мотивации к дальнейшему овладению иностранным языком на третьем году обучения;</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  </w:t>
      </w:r>
      <w:r w:rsidRPr="005D29C0">
        <w:rPr>
          <w:rFonts w:ascii="Times New Roman" w:eastAsia="Times New Roman CYR" w:hAnsi="Times New Roman" w:cs="Times New Roman"/>
          <w:b/>
          <w:kern w:val="1"/>
          <w:sz w:val="20"/>
          <w:szCs w:val="20"/>
          <w:lang w:eastAsia="ru-RU"/>
        </w:rPr>
        <w:t xml:space="preserve">обеспечение </w:t>
      </w:r>
      <w:r w:rsidRPr="005D29C0">
        <w:rPr>
          <w:rFonts w:ascii="Times New Roman" w:eastAsia="Times New Roman CYR" w:hAnsi="Times New Roman" w:cs="Times New Roman"/>
          <w:kern w:val="1"/>
          <w:sz w:val="20"/>
          <w:szCs w:val="20"/>
          <w:lang w:eastAsia="ru-RU"/>
        </w:rPr>
        <w:t>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  </w:t>
      </w:r>
      <w:r w:rsidRPr="005D29C0">
        <w:rPr>
          <w:rFonts w:ascii="Times New Roman" w:eastAsia="Times New Roman CYR" w:hAnsi="Times New Roman" w:cs="Times New Roman"/>
          <w:b/>
          <w:kern w:val="1"/>
          <w:sz w:val="20"/>
          <w:szCs w:val="20"/>
          <w:lang w:eastAsia="ru-RU"/>
        </w:rPr>
        <w:t xml:space="preserve">освоение </w:t>
      </w:r>
      <w:r w:rsidRPr="005D29C0">
        <w:rPr>
          <w:rFonts w:ascii="Times New Roman" w:eastAsia="Times New Roman CYR" w:hAnsi="Times New Roman" w:cs="Times New Roman"/>
          <w:kern w:val="1"/>
          <w:sz w:val="20"/>
          <w:szCs w:val="20"/>
          <w:lang w:eastAsia="ru-RU"/>
        </w:rPr>
        <w:t xml:space="preserve">элементарных лингвистических представлений, доступных младшим </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школьникам и необходимых для овладения устной и письменной речью на иностранном языке;</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  </w:t>
      </w:r>
      <w:r w:rsidRPr="005D29C0">
        <w:rPr>
          <w:rFonts w:ascii="Times New Roman" w:eastAsia="Times New Roman CYR" w:hAnsi="Times New Roman" w:cs="Times New Roman"/>
          <w:b/>
          <w:kern w:val="1"/>
          <w:sz w:val="20"/>
          <w:szCs w:val="20"/>
          <w:lang w:eastAsia="ru-RU"/>
        </w:rPr>
        <w:t xml:space="preserve">приобщение </w:t>
      </w:r>
      <w:r w:rsidRPr="005D29C0">
        <w:rPr>
          <w:rFonts w:ascii="Times New Roman" w:eastAsia="Times New Roman CYR" w:hAnsi="Times New Roman" w:cs="Times New Roman"/>
          <w:kern w:val="1"/>
          <w:sz w:val="20"/>
          <w:szCs w:val="20"/>
          <w:lang w:eastAsia="ru-RU"/>
        </w:rPr>
        <w:t>детей к новому социальному опыту с использованием иностранного языка: знакомство второклассников  с миром зарубежных сверстников, с зарубежным детским фольклором; воспитание дружелюбного отношения к представителям других стран;</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 </w:t>
      </w:r>
      <w:r w:rsidRPr="005D29C0">
        <w:rPr>
          <w:rFonts w:ascii="Times New Roman" w:eastAsia="Times New Roman CYR" w:hAnsi="Times New Roman" w:cs="Times New Roman"/>
          <w:b/>
          <w:kern w:val="1"/>
          <w:sz w:val="20"/>
          <w:szCs w:val="20"/>
          <w:lang w:eastAsia="ru-RU"/>
        </w:rPr>
        <w:t xml:space="preserve">формирование </w:t>
      </w:r>
      <w:r w:rsidRPr="005D29C0">
        <w:rPr>
          <w:rFonts w:ascii="Times New Roman" w:eastAsia="Times New Roman CYR" w:hAnsi="Times New Roman" w:cs="Times New Roman"/>
          <w:kern w:val="1"/>
          <w:sz w:val="20"/>
          <w:szCs w:val="20"/>
          <w:lang w:eastAsia="ru-RU"/>
        </w:rPr>
        <w:t xml:space="preserve">речевых, интеллектуальных и познавательных способностей младших школьников,   а также их </w:t>
      </w:r>
      <w:proofErr w:type="spellStart"/>
      <w:r w:rsidRPr="005D29C0">
        <w:rPr>
          <w:rFonts w:ascii="Times New Roman" w:eastAsia="Times New Roman CYR" w:hAnsi="Times New Roman" w:cs="Times New Roman"/>
          <w:kern w:val="1"/>
          <w:sz w:val="20"/>
          <w:szCs w:val="20"/>
          <w:lang w:eastAsia="ru-RU"/>
        </w:rPr>
        <w:t>общеучебных</w:t>
      </w:r>
      <w:proofErr w:type="spellEnd"/>
      <w:r w:rsidRPr="005D29C0">
        <w:rPr>
          <w:rFonts w:ascii="Times New Roman" w:eastAsia="Times New Roman CYR" w:hAnsi="Times New Roman" w:cs="Times New Roman"/>
          <w:kern w:val="1"/>
          <w:sz w:val="20"/>
          <w:szCs w:val="20"/>
          <w:lang w:eastAsia="ru-RU"/>
        </w:rPr>
        <w:t xml:space="preserve"> умений. </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Учебный план отводит 68 часов для обязательного изучения иностранного языка в 4 классе по 2 часа в неделю. </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b/>
          <w:kern w:val="1"/>
          <w:sz w:val="20"/>
          <w:szCs w:val="20"/>
          <w:lang w:eastAsia="ru-RU"/>
        </w:rPr>
        <w:t>Планируемые результаты обучения</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В результате изучения иностранного языка</w:t>
      </w:r>
      <w:r w:rsidRPr="005D29C0">
        <w:rPr>
          <w:rFonts w:ascii="Times New Roman" w:eastAsia="Times New Roman CYR" w:hAnsi="Times New Roman" w:cs="Times New Roman"/>
          <w:b/>
          <w:kern w:val="1"/>
          <w:sz w:val="20"/>
          <w:szCs w:val="20"/>
          <w:lang w:eastAsia="ru-RU"/>
        </w:rPr>
        <w:t xml:space="preserve"> </w:t>
      </w:r>
      <w:r w:rsidRPr="005D29C0">
        <w:rPr>
          <w:rFonts w:ascii="Times New Roman" w:eastAsia="Times New Roman CYR" w:hAnsi="Times New Roman" w:cs="Times New Roman"/>
          <w:kern w:val="1"/>
          <w:sz w:val="20"/>
          <w:szCs w:val="20"/>
          <w:lang w:eastAsia="ru-RU"/>
        </w:rPr>
        <w:t xml:space="preserve">в начальной школе у выпускников будут сформированы </w:t>
      </w:r>
      <w:r w:rsidRPr="005D29C0">
        <w:rPr>
          <w:rFonts w:ascii="Times New Roman" w:eastAsia="Times New Roman CYR" w:hAnsi="Times New Roman" w:cs="Times New Roman"/>
          <w:i/>
          <w:kern w:val="1"/>
          <w:sz w:val="20"/>
          <w:szCs w:val="20"/>
          <w:lang w:eastAsia="ru-RU"/>
        </w:rPr>
        <w:t xml:space="preserve">личностные, регулятивные, познавательные </w:t>
      </w:r>
      <w:r w:rsidRPr="005D29C0">
        <w:rPr>
          <w:rFonts w:ascii="Times New Roman" w:eastAsia="Times New Roman CYR" w:hAnsi="Times New Roman" w:cs="Times New Roman"/>
          <w:kern w:val="1"/>
          <w:sz w:val="20"/>
          <w:szCs w:val="20"/>
          <w:lang w:eastAsia="ru-RU"/>
        </w:rPr>
        <w:t xml:space="preserve">и </w:t>
      </w:r>
      <w:r w:rsidRPr="005D29C0">
        <w:rPr>
          <w:rFonts w:ascii="Times New Roman" w:eastAsia="Times New Roman CYR" w:hAnsi="Times New Roman" w:cs="Times New Roman"/>
          <w:i/>
          <w:kern w:val="1"/>
          <w:sz w:val="20"/>
          <w:szCs w:val="20"/>
          <w:lang w:eastAsia="ru-RU"/>
        </w:rPr>
        <w:t xml:space="preserve">коммуникативные </w:t>
      </w:r>
      <w:r w:rsidRPr="005D29C0">
        <w:rPr>
          <w:rFonts w:ascii="Times New Roman" w:eastAsia="Times New Roman CYR" w:hAnsi="Times New Roman" w:cs="Times New Roman"/>
          <w:kern w:val="1"/>
          <w:sz w:val="20"/>
          <w:szCs w:val="20"/>
          <w:lang w:eastAsia="ru-RU"/>
        </w:rPr>
        <w:t>универсальные учебные действия как основа умения учиться.</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В </w:t>
      </w:r>
      <w:r w:rsidRPr="005D29C0">
        <w:rPr>
          <w:rFonts w:ascii="Times New Roman" w:eastAsia="Times New Roman CYR" w:hAnsi="Times New Roman" w:cs="Times New Roman"/>
          <w:b/>
          <w:i/>
          <w:kern w:val="1"/>
          <w:sz w:val="20"/>
          <w:szCs w:val="20"/>
          <w:lang w:eastAsia="ru-RU"/>
        </w:rPr>
        <w:t xml:space="preserve">сфере личностных универсальных учебных действий </w:t>
      </w:r>
      <w:r w:rsidRPr="005D29C0">
        <w:rPr>
          <w:rFonts w:ascii="Times New Roman" w:eastAsia="Times New Roman CYR" w:hAnsi="Times New Roman" w:cs="Times New Roman"/>
          <w:kern w:val="1"/>
          <w:sz w:val="20"/>
          <w:szCs w:val="20"/>
          <w:lang w:eastAsia="ru-RU"/>
        </w:rPr>
        <w:t>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w:t>
      </w:r>
      <w:r w:rsidRPr="005D29C0">
        <w:rPr>
          <w:rFonts w:ascii="Times New Roman" w:eastAsia="Times New Roman CYR" w:hAnsi="Times New Roman" w:cs="Times New Roman"/>
          <w:b/>
          <w:i/>
          <w:kern w:val="1"/>
          <w:sz w:val="20"/>
          <w:szCs w:val="20"/>
          <w:lang w:eastAsia="ru-RU"/>
        </w:rPr>
        <w:t xml:space="preserve"> </w:t>
      </w:r>
      <w:r w:rsidRPr="005D29C0">
        <w:rPr>
          <w:rFonts w:ascii="Times New Roman" w:eastAsia="Times New Roman CYR" w:hAnsi="Times New Roman" w:cs="Times New Roman"/>
          <w:kern w:val="1"/>
          <w:sz w:val="20"/>
          <w:szCs w:val="20"/>
          <w:lang w:eastAsia="ru-RU"/>
        </w:rPr>
        <w:t xml:space="preserve">выполнение, способность к моральной </w:t>
      </w:r>
      <w:proofErr w:type="spellStart"/>
      <w:r w:rsidRPr="005D29C0">
        <w:rPr>
          <w:rFonts w:ascii="Times New Roman" w:eastAsia="Times New Roman CYR" w:hAnsi="Times New Roman" w:cs="Times New Roman"/>
          <w:kern w:val="1"/>
          <w:sz w:val="20"/>
          <w:szCs w:val="20"/>
          <w:lang w:eastAsia="ru-RU"/>
        </w:rPr>
        <w:t>децентрации</w:t>
      </w:r>
      <w:proofErr w:type="spellEnd"/>
      <w:r w:rsidRPr="005D29C0">
        <w:rPr>
          <w:rFonts w:ascii="Times New Roman" w:eastAsia="Times New Roman CYR" w:hAnsi="Times New Roman" w:cs="Times New Roman"/>
          <w:kern w:val="1"/>
          <w:sz w:val="20"/>
          <w:szCs w:val="20"/>
          <w:lang w:eastAsia="ru-RU"/>
        </w:rPr>
        <w:t>.</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В </w:t>
      </w:r>
      <w:r w:rsidRPr="005D29C0">
        <w:rPr>
          <w:rFonts w:ascii="Times New Roman" w:eastAsia="Times New Roman CYR" w:hAnsi="Times New Roman" w:cs="Times New Roman"/>
          <w:b/>
          <w:i/>
          <w:kern w:val="1"/>
          <w:sz w:val="20"/>
          <w:szCs w:val="20"/>
          <w:lang w:eastAsia="ru-RU"/>
        </w:rPr>
        <w:t xml:space="preserve">сфере регулятивных универсальных учебных действий </w:t>
      </w:r>
      <w:r w:rsidRPr="005D29C0">
        <w:rPr>
          <w:rFonts w:ascii="Times New Roman" w:eastAsia="Times New Roman CYR" w:hAnsi="Times New Roman" w:cs="Times New Roman"/>
          <w:kern w:val="1"/>
          <w:sz w:val="20"/>
          <w:szCs w:val="20"/>
          <w:lang w:eastAsia="ru-RU"/>
        </w:rPr>
        <w:t>выпускники овладеют всеми типами учебных действий, включая</w:t>
      </w:r>
      <w:r w:rsidRPr="005D29C0">
        <w:rPr>
          <w:rFonts w:ascii="Times New Roman" w:eastAsia="Times New Roman CYR" w:hAnsi="Times New Roman" w:cs="Times New Roman"/>
          <w:b/>
          <w:i/>
          <w:kern w:val="1"/>
          <w:sz w:val="20"/>
          <w:szCs w:val="20"/>
          <w:lang w:eastAsia="ru-RU"/>
        </w:rPr>
        <w:t xml:space="preserve"> </w:t>
      </w:r>
      <w:r w:rsidRPr="005D29C0">
        <w:rPr>
          <w:rFonts w:ascii="Times New Roman" w:eastAsia="Times New Roman CYR" w:hAnsi="Times New Roman" w:cs="Times New Roman"/>
          <w:kern w:val="1"/>
          <w:sz w:val="20"/>
          <w:szCs w:val="20"/>
          <w:lang w:eastAsia="ru-RU"/>
        </w:rPr>
        <w:t>способность принимать и сохранять учебную цель и задачу, планировать ее реализацию (в том числе во внутреннем плане),</w:t>
      </w:r>
      <w:r w:rsidRPr="005D29C0">
        <w:rPr>
          <w:rFonts w:ascii="Times New Roman" w:eastAsia="Times New Roman CYR" w:hAnsi="Times New Roman" w:cs="Times New Roman"/>
          <w:b/>
          <w:i/>
          <w:kern w:val="1"/>
          <w:sz w:val="20"/>
          <w:szCs w:val="20"/>
          <w:lang w:eastAsia="ru-RU"/>
        </w:rPr>
        <w:t xml:space="preserve"> </w:t>
      </w:r>
      <w:r w:rsidRPr="005D29C0">
        <w:rPr>
          <w:rFonts w:ascii="Times New Roman" w:eastAsia="Times New Roman CYR" w:hAnsi="Times New Roman" w:cs="Times New Roman"/>
          <w:kern w:val="1"/>
          <w:sz w:val="20"/>
          <w:szCs w:val="20"/>
          <w:lang w:eastAsia="ru-RU"/>
        </w:rPr>
        <w:t>контролировать и оценивать свои действия, вносить соответствующие коррективы в их выполнение.</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t xml:space="preserve">В </w:t>
      </w:r>
      <w:r w:rsidRPr="005D29C0">
        <w:rPr>
          <w:rFonts w:ascii="Times New Roman" w:eastAsia="Times New Roman CYR" w:hAnsi="Times New Roman" w:cs="Times New Roman"/>
          <w:b/>
          <w:i/>
          <w:kern w:val="1"/>
          <w:sz w:val="20"/>
          <w:szCs w:val="20"/>
          <w:lang w:eastAsia="ru-RU"/>
        </w:rPr>
        <w:t xml:space="preserve">сфере познавательных универсальных учебных действий </w:t>
      </w:r>
      <w:r w:rsidRPr="005D29C0">
        <w:rPr>
          <w:rFonts w:ascii="Times New Roman" w:eastAsia="Times New Roman CYR" w:hAnsi="Times New Roman" w:cs="Times New Roman"/>
          <w:kern w:val="1"/>
          <w:sz w:val="20"/>
          <w:szCs w:val="20"/>
          <w:lang w:eastAsia="ru-RU"/>
        </w:rPr>
        <w:t>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r w:rsidRPr="005D29C0">
        <w:rPr>
          <w:rFonts w:ascii="Times New Roman" w:eastAsia="Times New Roman CYR" w:hAnsi="Times New Roman" w:cs="Times New Roman"/>
          <w:kern w:val="1"/>
          <w:sz w:val="20"/>
          <w:szCs w:val="20"/>
          <w:lang w:eastAsia="ru-RU"/>
        </w:rPr>
        <w:lastRenderedPageBreak/>
        <w:t xml:space="preserve">В </w:t>
      </w:r>
      <w:r w:rsidRPr="005D29C0">
        <w:rPr>
          <w:rFonts w:ascii="Times New Roman" w:eastAsia="Times New Roman CYR" w:hAnsi="Times New Roman" w:cs="Times New Roman"/>
          <w:b/>
          <w:i/>
          <w:kern w:val="1"/>
          <w:sz w:val="20"/>
          <w:szCs w:val="20"/>
          <w:lang w:eastAsia="ru-RU"/>
        </w:rPr>
        <w:t xml:space="preserve">сфере коммуникативных универсальных учебных действий </w:t>
      </w:r>
      <w:r w:rsidRPr="005D29C0">
        <w:rPr>
          <w:rFonts w:ascii="Times New Roman" w:eastAsia="Times New Roman CYR" w:hAnsi="Times New Roman" w:cs="Times New Roman"/>
          <w:kern w:val="1"/>
          <w:sz w:val="20"/>
          <w:szCs w:val="20"/>
          <w:lang w:eastAsia="ru-RU"/>
        </w:rPr>
        <w:t>выпускники приобретут умения учитывать позицию</w:t>
      </w:r>
      <w:r w:rsidRPr="005D29C0">
        <w:rPr>
          <w:rFonts w:ascii="Times New Roman" w:eastAsia="Times New Roman CYR" w:hAnsi="Times New Roman" w:cs="Times New Roman"/>
          <w:b/>
          <w:i/>
          <w:kern w:val="1"/>
          <w:sz w:val="20"/>
          <w:szCs w:val="20"/>
          <w:lang w:eastAsia="ru-RU"/>
        </w:rPr>
        <w:t xml:space="preserve"> </w:t>
      </w:r>
      <w:r w:rsidRPr="005D29C0">
        <w:rPr>
          <w:rFonts w:ascii="Times New Roman" w:eastAsia="Times New Roman CYR" w:hAnsi="Times New Roman" w:cs="Times New Roman"/>
          <w:kern w:val="1"/>
          <w:sz w:val="20"/>
          <w:szCs w:val="20"/>
          <w:lang w:eastAsia="ru-RU"/>
        </w:rPr>
        <w:t>собеседника (партнера), организовывать и осуществлять сотрудничество и кооперацию с учителем и сверстниками, адекватно</w:t>
      </w:r>
      <w:r w:rsidRPr="005D29C0">
        <w:rPr>
          <w:rFonts w:ascii="Times New Roman" w:eastAsia="Times New Roman CYR" w:hAnsi="Times New Roman" w:cs="Times New Roman"/>
          <w:b/>
          <w:i/>
          <w:kern w:val="1"/>
          <w:sz w:val="20"/>
          <w:szCs w:val="20"/>
          <w:lang w:eastAsia="ru-RU"/>
        </w:rPr>
        <w:t xml:space="preserve"> </w:t>
      </w:r>
      <w:r w:rsidRPr="005D29C0">
        <w:rPr>
          <w:rFonts w:ascii="Times New Roman" w:eastAsia="Times New Roman CYR" w:hAnsi="Times New Roman" w:cs="Times New Roman"/>
          <w:kern w:val="1"/>
          <w:sz w:val="20"/>
          <w:szCs w:val="20"/>
          <w:lang w:eastAsia="ru-RU"/>
        </w:rPr>
        <w:t>передавать информацию и отображать предметное содержание и</w:t>
      </w:r>
      <w:r w:rsidRPr="005D29C0">
        <w:rPr>
          <w:rFonts w:ascii="Times New Roman" w:eastAsia="Times New Roman CYR" w:hAnsi="Times New Roman" w:cs="Times New Roman"/>
          <w:b/>
          <w:i/>
          <w:kern w:val="1"/>
          <w:sz w:val="20"/>
          <w:szCs w:val="20"/>
          <w:lang w:eastAsia="ru-RU"/>
        </w:rPr>
        <w:t xml:space="preserve"> </w:t>
      </w:r>
      <w:r w:rsidRPr="005D29C0">
        <w:rPr>
          <w:rFonts w:ascii="Times New Roman" w:eastAsia="Times New Roman CYR" w:hAnsi="Times New Roman" w:cs="Times New Roman"/>
          <w:kern w:val="1"/>
          <w:sz w:val="20"/>
          <w:szCs w:val="20"/>
          <w:lang w:eastAsia="ru-RU"/>
        </w:rPr>
        <w:t>условия деятельности в речи.</w:t>
      </w:r>
    </w:p>
    <w:p w:rsidR="00D9174B" w:rsidRPr="005D29C0" w:rsidRDefault="00D9174B" w:rsidP="00D9174B">
      <w:pPr>
        <w:suppressAutoHyphens/>
        <w:spacing w:after="0" w:line="100" w:lineRule="atLeast"/>
        <w:jc w:val="both"/>
        <w:rPr>
          <w:rFonts w:ascii="Times New Roman" w:eastAsia="Times New Roman CYR" w:hAnsi="Times New Roman" w:cs="Times New Roman"/>
          <w:kern w:val="1"/>
          <w:sz w:val="20"/>
          <w:szCs w:val="20"/>
          <w:lang w:eastAsia="ru-RU"/>
        </w:rPr>
      </w:pPr>
    </w:p>
    <w:p w:rsidR="00D9174B" w:rsidRPr="005D29C0" w:rsidRDefault="00D9174B" w:rsidP="00D9174B">
      <w:pPr>
        <w:suppressAutoHyphens/>
        <w:spacing w:after="0" w:line="100" w:lineRule="atLeast"/>
        <w:ind w:right="-732"/>
        <w:jc w:val="both"/>
        <w:rPr>
          <w:rFonts w:ascii="Times New Roman" w:eastAsia="Times New Roman" w:hAnsi="Times New Roman" w:cs="Times New Roman"/>
          <w:b/>
          <w:i/>
          <w:kern w:val="1"/>
          <w:sz w:val="20"/>
          <w:szCs w:val="20"/>
          <w:lang w:eastAsia="ru-RU"/>
        </w:rPr>
      </w:pPr>
      <w:r w:rsidRPr="005D29C0">
        <w:rPr>
          <w:rFonts w:ascii="Times New Roman" w:eastAsia="Times New Roman CYR" w:hAnsi="Times New Roman" w:cs="Times New Roman"/>
          <w:b/>
          <w:kern w:val="1"/>
          <w:sz w:val="20"/>
          <w:szCs w:val="20"/>
          <w:lang w:eastAsia="ru-RU"/>
        </w:rPr>
        <w:t>Требования к уровню подготовки учащихся начальной школы.</w:t>
      </w:r>
    </w:p>
    <w:p w:rsidR="00D9174B" w:rsidRPr="005D29C0" w:rsidRDefault="00D9174B" w:rsidP="00D9174B">
      <w:pPr>
        <w:suppressAutoHyphens/>
        <w:spacing w:after="0" w:line="100" w:lineRule="atLeast"/>
        <w:jc w:val="both"/>
        <w:rPr>
          <w:rFonts w:ascii="Times New Roman" w:eastAsia="Times New Roman" w:hAnsi="Times New Roman" w:cs="Times New Roman"/>
          <w:b/>
          <w:kern w:val="1"/>
          <w:sz w:val="20"/>
          <w:szCs w:val="20"/>
          <w:lang w:eastAsia="ru-RU"/>
        </w:rPr>
      </w:pPr>
      <w:r w:rsidRPr="005D29C0">
        <w:rPr>
          <w:rFonts w:ascii="Times New Roman" w:eastAsia="Times New Roman" w:hAnsi="Times New Roman" w:cs="Times New Roman"/>
          <w:b/>
          <w:i/>
          <w:kern w:val="1"/>
          <w:sz w:val="20"/>
          <w:szCs w:val="20"/>
          <w:lang w:eastAsia="ru-RU"/>
        </w:rPr>
        <w:t>Коммуникативные умения по видам речевой деятельности</w:t>
      </w:r>
    </w:p>
    <w:p w:rsidR="00D9174B" w:rsidRPr="005D29C0" w:rsidRDefault="00D9174B" w:rsidP="00D9174B">
      <w:p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b/>
          <w:kern w:val="1"/>
          <w:sz w:val="20"/>
          <w:szCs w:val="20"/>
          <w:lang w:eastAsia="ru-RU"/>
        </w:rPr>
        <w:t xml:space="preserve">В русле говорения </w:t>
      </w:r>
      <w:r w:rsidRPr="005D29C0">
        <w:rPr>
          <w:rFonts w:ascii="Times New Roman" w:eastAsia="Times New Roman" w:hAnsi="Times New Roman" w:cs="Times New Roman"/>
          <w:i/>
          <w:kern w:val="1"/>
          <w:sz w:val="20"/>
          <w:szCs w:val="20"/>
          <w:lang w:eastAsia="ru-RU"/>
        </w:rPr>
        <w:t xml:space="preserve">1. Диалогическая форма </w:t>
      </w:r>
      <w:proofErr w:type="gramStart"/>
      <w:r w:rsidRPr="005D29C0">
        <w:rPr>
          <w:rFonts w:ascii="Times New Roman" w:eastAsia="Times New Roman" w:hAnsi="Times New Roman" w:cs="Times New Roman"/>
          <w:kern w:val="1"/>
          <w:sz w:val="20"/>
          <w:szCs w:val="20"/>
          <w:lang w:eastAsia="ru-RU"/>
        </w:rPr>
        <w:t>Уметь</w:t>
      </w:r>
      <w:proofErr w:type="gramEnd"/>
      <w:r w:rsidRPr="005D29C0">
        <w:rPr>
          <w:rFonts w:ascii="Times New Roman" w:eastAsia="Times New Roman" w:hAnsi="Times New Roman" w:cs="Times New Roman"/>
          <w:kern w:val="1"/>
          <w:sz w:val="20"/>
          <w:szCs w:val="20"/>
          <w:lang w:eastAsia="ru-RU"/>
        </w:rPr>
        <w:t xml:space="preserve"> вести:</w:t>
      </w:r>
    </w:p>
    <w:p w:rsidR="00D9174B" w:rsidRPr="005D29C0" w:rsidRDefault="00D9174B" w:rsidP="00DC5F29">
      <w:pPr>
        <w:numPr>
          <w:ilvl w:val="0"/>
          <w:numId w:val="1"/>
        </w:num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kern w:val="1"/>
          <w:sz w:val="20"/>
          <w:szCs w:val="20"/>
          <w:lang w:eastAsia="ru-RU"/>
        </w:rPr>
        <w:t xml:space="preserve">этикетные диалоги в типичных ситуациях бытового, </w:t>
      </w:r>
      <w:proofErr w:type="spellStart"/>
      <w:r w:rsidRPr="005D29C0">
        <w:rPr>
          <w:rFonts w:ascii="Times New Roman" w:eastAsia="Times New Roman" w:hAnsi="Times New Roman" w:cs="Times New Roman"/>
          <w:kern w:val="1"/>
          <w:sz w:val="20"/>
          <w:szCs w:val="20"/>
          <w:lang w:eastAsia="ru-RU"/>
        </w:rPr>
        <w:t>учебнотрудового</w:t>
      </w:r>
      <w:proofErr w:type="spellEnd"/>
      <w:r w:rsidRPr="005D29C0">
        <w:rPr>
          <w:rFonts w:ascii="Times New Roman" w:eastAsia="Times New Roman" w:hAnsi="Times New Roman" w:cs="Times New Roman"/>
          <w:kern w:val="1"/>
          <w:sz w:val="20"/>
          <w:szCs w:val="20"/>
          <w:lang w:eastAsia="ru-RU"/>
        </w:rPr>
        <w:t xml:space="preserve"> и межкультурного общения, в том числе при помощи средств телекоммуникации;</w:t>
      </w:r>
    </w:p>
    <w:p w:rsidR="00D9174B" w:rsidRPr="005D29C0" w:rsidRDefault="00D9174B" w:rsidP="00DC5F29">
      <w:pPr>
        <w:numPr>
          <w:ilvl w:val="0"/>
          <w:numId w:val="1"/>
        </w:num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kern w:val="1"/>
          <w:sz w:val="20"/>
          <w:szCs w:val="20"/>
          <w:lang w:eastAsia="ru-RU"/>
        </w:rPr>
        <w:t>диалог расспрос (запрос информации и ответ на него);</w:t>
      </w:r>
    </w:p>
    <w:p w:rsidR="00D9174B" w:rsidRPr="005D29C0" w:rsidRDefault="00D9174B" w:rsidP="00DC5F29">
      <w:pPr>
        <w:numPr>
          <w:ilvl w:val="0"/>
          <w:numId w:val="1"/>
        </w:num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kern w:val="1"/>
          <w:sz w:val="20"/>
          <w:szCs w:val="20"/>
          <w:lang w:eastAsia="ru-RU"/>
        </w:rPr>
        <w:t xml:space="preserve">диалог — побуждение к действию. </w:t>
      </w:r>
      <w:r w:rsidRPr="005D29C0">
        <w:rPr>
          <w:rFonts w:ascii="Times New Roman" w:eastAsia="Times New Roman" w:hAnsi="Times New Roman" w:cs="Times New Roman"/>
          <w:i/>
          <w:kern w:val="1"/>
          <w:sz w:val="20"/>
          <w:szCs w:val="20"/>
          <w:lang w:eastAsia="ru-RU"/>
        </w:rPr>
        <w:t xml:space="preserve">2. Монологическая форма </w:t>
      </w:r>
      <w:proofErr w:type="gramStart"/>
      <w:r w:rsidRPr="005D29C0">
        <w:rPr>
          <w:rFonts w:ascii="Times New Roman" w:eastAsia="Times New Roman" w:hAnsi="Times New Roman" w:cs="Times New Roman"/>
          <w:kern w:val="1"/>
          <w:sz w:val="20"/>
          <w:szCs w:val="20"/>
          <w:lang w:eastAsia="ru-RU"/>
        </w:rPr>
        <w:t>Уметь</w:t>
      </w:r>
      <w:proofErr w:type="gramEnd"/>
      <w:r w:rsidRPr="005D29C0">
        <w:rPr>
          <w:rFonts w:ascii="Times New Roman" w:eastAsia="Times New Roman" w:hAnsi="Times New Roman" w:cs="Times New Roman"/>
          <w:kern w:val="1"/>
          <w:sz w:val="20"/>
          <w:szCs w:val="20"/>
          <w:lang w:eastAsia="ru-RU"/>
        </w:rPr>
        <w:t xml:space="preserve"> пользоваться:</w:t>
      </w:r>
    </w:p>
    <w:p w:rsidR="00D9174B" w:rsidRPr="005D29C0" w:rsidRDefault="00D9174B" w:rsidP="00DC5F29">
      <w:pPr>
        <w:numPr>
          <w:ilvl w:val="0"/>
          <w:numId w:val="1"/>
        </w:numPr>
        <w:suppressAutoHyphens/>
        <w:spacing w:after="0" w:line="100" w:lineRule="atLeast"/>
        <w:jc w:val="both"/>
        <w:rPr>
          <w:rFonts w:ascii="Times New Roman" w:eastAsia="Times New Roman" w:hAnsi="Times New Roman" w:cs="Times New Roman"/>
          <w:b/>
          <w:kern w:val="1"/>
          <w:sz w:val="20"/>
          <w:szCs w:val="20"/>
          <w:lang w:eastAsia="ru-RU"/>
        </w:rPr>
      </w:pPr>
      <w:r w:rsidRPr="005D29C0">
        <w:rPr>
          <w:rFonts w:ascii="Times New Roman" w:eastAsia="Times New Roman" w:hAnsi="Times New Roman" w:cs="Times New Roman"/>
          <w:kern w:val="1"/>
          <w:sz w:val="20"/>
          <w:szCs w:val="20"/>
          <w:lang w:eastAsia="ru-RU"/>
        </w:rPr>
        <w:t xml:space="preserve">основными коммуникативными типами речи: описание, рассказ, </w:t>
      </w:r>
      <w:r w:rsidRPr="005D29C0">
        <w:rPr>
          <w:rFonts w:ascii="Times New Roman" w:eastAsia="Times New Roman" w:hAnsi="Times New Roman" w:cs="Times New Roman"/>
          <w:i/>
          <w:kern w:val="1"/>
          <w:sz w:val="20"/>
          <w:szCs w:val="20"/>
          <w:lang w:eastAsia="ru-RU"/>
        </w:rPr>
        <w:t>характеристика (персонажей)</w:t>
      </w:r>
      <w:r w:rsidRPr="005D29C0">
        <w:rPr>
          <w:rFonts w:ascii="Times New Roman" w:eastAsia="Times New Roman" w:hAnsi="Times New Roman" w:cs="Times New Roman"/>
          <w:kern w:val="1"/>
          <w:sz w:val="20"/>
          <w:szCs w:val="20"/>
          <w:lang w:eastAsia="ru-RU"/>
        </w:rPr>
        <w:t>.</w:t>
      </w:r>
    </w:p>
    <w:p w:rsidR="00D9174B" w:rsidRPr="005D29C0" w:rsidRDefault="00D9174B" w:rsidP="00D9174B">
      <w:p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b/>
          <w:kern w:val="1"/>
          <w:sz w:val="20"/>
          <w:szCs w:val="20"/>
          <w:lang w:eastAsia="ru-RU"/>
        </w:rPr>
        <w:t xml:space="preserve">В русле </w:t>
      </w:r>
      <w:proofErr w:type="spellStart"/>
      <w:r w:rsidRPr="005D29C0">
        <w:rPr>
          <w:rFonts w:ascii="Times New Roman" w:eastAsia="Times New Roman" w:hAnsi="Times New Roman" w:cs="Times New Roman"/>
          <w:b/>
          <w:kern w:val="1"/>
          <w:sz w:val="20"/>
          <w:szCs w:val="20"/>
          <w:lang w:eastAsia="ru-RU"/>
        </w:rPr>
        <w:t>аудирования</w:t>
      </w:r>
      <w:proofErr w:type="spellEnd"/>
    </w:p>
    <w:p w:rsidR="00D9174B" w:rsidRPr="005D29C0" w:rsidRDefault="00D9174B" w:rsidP="00D9174B">
      <w:p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kern w:val="1"/>
          <w:sz w:val="20"/>
          <w:szCs w:val="20"/>
          <w:lang w:eastAsia="ru-RU"/>
        </w:rPr>
        <w:t>Воспринимать на слух и понимать:</w:t>
      </w:r>
    </w:p>
    <w:p w:rsidR="00D9174B" w:rsidRPr="005D29C0" w:rsidRDefault="00D9174B" w:rsidP="00DC5F29">
      <w:pPr>
        <w:numPr>
          <w:ilvl w:val="0"/>
          <w:numId w:val="2"/>
        </w:num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kern w:val="1"/>
          <w:sz w:val="20"/>
          <w:szCs w:val="20"/>
          <w:lang w:eastAsia="ru-RU"/>
        </w:rPr>
        <w:t>речь учителя и одноклассников в процессе общения на уроке и вербально/</w:t>
      </w:r>
      <w:proofErr w:type="spellStart"/>
      <w:r w:rsidRPr="005D29C0">
        <w:rPr>
          <w:rFonts w:ascii="Times New Roman" w:eastAsia="Times New Roman" w:hAnsi="Times New Roman" w:cs="Times New Roman"/>
          <w:kern w:val="1"/>
          <w:sz w:val="20"/>
          <w:szCs w:val="20"/>
          <w:lang w:eastAsia="ru-RU"/>
        </w:rPr>
        <w:t>невербально</w:t>
      </w:r>
      <w:proofErr w:type="spellEnd"/>
      <w:r w:rsidRPr="005D29C0">
        <w:rPr>
          <w:rFonts w:ascii="Times New Roman" w:eastAsia="Times New Roman" w:hAnsi="Times New Roman" w:cs="Times New Roman"/>
          <w:kern w:val="1"/>
          <w:sz w:val="20"/>
          <w:szCs w:val="20"/>
          <w:lang w:eastAsia="ru-RU"/>
        </w:rPr>
        <w:t xml:space="preserve"> реагировать на услышанное;</w:t>
      </w:r>
    </w:p>
    <w:p w:rsidR="00D9174B" w:rsidRPr="005D29C0" w:rsidRDefault="00D9174B" w:rsidP="00DC5F29">
      <w:pPr>
        <w:numPr>
          <w:ilvl w:val="0"/>
          <w:numId w:val="2"/>
        </w:num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kern w:val="1"/>
          <w:sz w:val="20"/>
          <w:szCs w:val="20"/>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D9174B" w:rsidRPr="005D29C0" w:rsidRDefault="00D9174B" w:rsidP="00DC5F29">
      <w:pPr>
        <w:numPr>
          <w:ilvl w:val="0"/>
          <w:numId w:val="2"/>
        </w:num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kern w:val="1"/>
          <w:sz w:val="20"/>
          <w:szCs w:val="20"/>
          <w:lang w:eastAsia="ru-RU"/>
        </w:rPr>
        <w:t xml:space="preserve"> </w:t>
      </w:r>
      <w:r w:rsidRPr="005D29C0">
        <w:rPr>
          <w:rFonts w:ascii="Times New Roman" w:eastAsia="Times New Roman" w:hAnsi="Times New Roman" w:cs="Times New Roman"/>
          <w:b/>
          <w:kern w:val="1"/>
          <w:sz w:val="20"/>
          <w:szCs w:val="20"/>
          <w:lang w:eastAsia="ru-RU"/>
        </w:rPr>
        <w:t xml:space="preserve">В русле чтения </w:t>
      </w:r>
      <w:proofErr w:type="gramStart"/>
      <w:r w:rsidRPr="005D29C0">
        <w:rPr>
          <w:rFonts w:ascii="Times New Roman" w:eastAsia="Times New Roman" w:hAnsi="Times New Roman" w:cs="Times New Roman"/>
          <w:kern w:val="1"/>
          <w:sz w:val="20"/>
          <w:szCs w:val="20"/>
          <w:lang w:eastAsia="ru-RU"/>
        </w:rPr>
        <w:t>Читать</w:t>
      </w:r>
      <w:proofErr w:type="gramEnd"/>
      <w:r w:rsidRPr="005D29C0">
        <w:rPr>
          <w:rFonts w:ascii="Times New Roman" w:eastAsia="Times New Roman" w:hAnsi="Times New Roman" w:cs="Times New Roman"/>
          <w:kern w:val="1"/>
          <w:sz w:val="20"/>
          <w:szCs w:val="20"/>
          <w:lang w:eastAsia="ru-RU"/>
        </w:rPr>
        <w:t>:</w:t>
      </w:r>
    </w:p>
    <w:p w:rsidR="00D9174B" w:rsidRPr="005D29C0" w:rsidRDefault="00D9174B" w:rsidP="00DC5F29">
      <w:pPr>
        <w:numPr>
          <w:ilvl w:val="0"/>
          <w:numId w:val="2"/>
        </w:num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kern w:val="1"/>
          <w:sz w:val="20"/>
          <w:szCs w:val="20"/>
          <w:lang w:eastAsia="ru-RU"/>
        </w:rPr>
        <w:t>вслух небольшие тексты, построенные на изученном языковом материале;</w:t>
      </w:r>
    </w:p>
    <w:p w:rsidR="00D9174B" w:rsidRPr="005D29C0" w:rsidRDefault="00D9174B" w:rsidP="00DC5F29">
      <w:pPr>
        <w:numPr>
          <w:ilvl w:val="0"/>
          <w:numId w:val="2"/>
        </w:numPr>
        <w:suppressAutoHyphens/>
        <w:spacing w:after="0" w:line="100" w:lineRule="atLeast"/>
        <w:jc w:val="both"/>
        <w:rPr>
          <w:rFonts w:ascii="Times New Roman" w:eastAsia="Times New Roman" w:hAnsi="Times New Roman" w:cs="Times New Roman"/>
          <w:b/>
          <w:kern w:val="1"/>
          <w:sz w:val="20"/>
          <w:szCs w:val="20"/>
          <w:lang w:eastAsia="ru-RU"/>
        </w:rPr>
      </w:pPr>
      <w:r w:rsidRPr="005D29C0">
        <w:rPr>
          <w:rFonts w:ascii="Times New Roman" w:eastAsia="Times New Roman" w:hAnsi="Times New Roman" w:cs="Times New Roman"/>
          <w:kern w:val="1"/>
          <w:sz w:val="20"/>
          <w:szCs w:val="20"/>
          <w:lang w:eastAsia="ru-RU"/>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D9174B" w:rsidRPr="005D29C0" w:rsidRDefault="00D9174B" w:rsidP="00DC5F29">
      <w:pPr>
        <w:numPr>
          <w:ilvl w:val="0"/>
          <w:numId w:val="2"/>
        </w:num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b/>
          <w:kern w:val="1"/>
          <w:sz w:val="20"/>
          <w:szCs w:val="20"/>
          <w:lang w:eastAsia="ru-RU"/>
        </w:rPr>
        <w:t xml:space="preserve">В русле письма </w:t>
      </w:r>
      <w:proofErr w:type="gramStart"/>
      <w:r w:rsidRPr="005D29C0">
        <w:rPr>
          <w:rFonts w:ascii="Times New Roman" w:eastAsia="Times New Roman" w:hAnsi="Times New Roman" w:cs="Times New Roman"/>
          <w:kern w:val="1"/>
          <w:sz w:val="20"/>
          <w:szCs w:val="20"/>
          <w:lang w:eastAsia="ru-RU"/>
        </w:rPr>
        <w:t>Владеть</w:t>
      </w:r>
      <w:proofErr w:type="gramEnd"/>
      <w:r w:rsidRPr="005D29C0">
        <w:rPr>
          <w:rFonts w:ascii="Times New Roman" w:eastAsia="Times New Roman" w:hAnsi="Times New Roman" w:cs="Times New Roman"/>
          <w:kern w:val="1"/>
          <w:sz w:val="20"/>
          <w:szCs w:val="20"/>
          <w:lang w:eastAsia="ru-RU"/>
        </w:rPr>
        <w:t>:</w:t>
      </w:r>
    </w:p>
    <w:p w:rsidR="00D9174B" w:rsidRPr="005D29C0" w:rsidRDefault="00D9174B" w:rsidP="00DC5F29">
      <w:pPr>
        <w:numPr>
          <w:ilvl w:val="0"/>
          <w:numId w:val="2"/>
        </w:num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kern w:val="1"/>
          <w:sz w:val="20"/>
          <w:szCs w:val="20"/>
          <w:lang w:eastAsia="ru-RU"/>
        </w:rPr>
        <w:t>умением выписывать из текста слова, словосочетания и предложения;</w:t>
      </w:r>
    </w:p>
    <w:p w:rsidR="00D9174B" w:rsidRPr="005D29C0" w:rsidRDefault="00D9174B" w:rsidP="00DC5F29">
      <w:pPr>
        <w:numPr>
          <w:ilvl w:val="0"/>
          <w:numId w:val="2"/>
        </w:numPr>
        <w:suppressAutoHyphens/>
        <w:spacing w:after="0" w:line="100" w:lineRule="atLeast"/>
        <w:jc w:val="both"/>
        <w:rPr>
          <w:rFonts w:ascii="Times New Roman" w:eastAsia="Times New Roman" w:hAnsi="Times New Roman" w:cs="Times New Roman"/>
          <w:b/>
          <w:i/>
          <w:kern w:val="1"/>
          <w:sz w:val="20"/>
          <w:szCs w:val="20"/>
          <w:lang w:eastAsia="ru-RU"/>
        </w:rPr>
      </w:pPr>
      <w:r w:rsidRPr="005D29C0">
        <w:rPr>
          <w:rFonts w:ascii="Times New Roman" w:eastAsia="Times New Roman" w:hAnsi="Times New Roman" w:cs="Times New Roman"/>
          <w:kern w:val="1"/>
          <w:sz w:val="20"/>
          <w:szCs w:val="20"/>
          <w:lang w:eastAsia="ru-RU"/>
        </w:rPr>
        <w:t>основами письменной речи: писать по образцу поздравление с праздником, короткое личное письмо.</w:t>
      </w:r>
    </w:p>
    <w:p w:rsidR="00D9174B" w:rsidRPr="005D29C0" w:rsidRDefault="00D9174B" w:rsidP="00D9174B">
      <w:pPr>
        <w:suppressAutoHyphens/>
        <w:spacing w:after="0" w:line="100" w:lineRule="atLeast"/>
        <w:jc w:val="both"/>
        <w:rPr>
          <w:rFonts w:ascii="Times New Roman" w:eastAsia="Times New Roman" w:hAnsi="Times New Roman" w:cs="Times New Roman"/>
          <w:b/>
          <w:i/>
          <w:kern w:val="1"/>
          <w:sz w:val="20"/>
          <w:szCs w:val="20"/>
          <w:lang w:eastAsia="ru-RU"/>
        </w:rPr>
      </w:pPr>
      <w:r w:rsidRPr="005D29C0">
        <w:rPr>
          <w:rFonts w:ascii="Times New Roman" w:eastAsia="Times New Roman" w:hAnsi="Times New Roman" w:cs="Times New Roman"/>
          <w:b/>
          <w:i/>
          <w:kern w:val="1"/>
          <w:sz w:val="20"/>
          <w:szCs w:val="20"/>
          <w:lang w:eastAsia="ru-RU"/>
        </w:rPr>
        <w:t>Языковые средства и навыки пользования ими</w:t>
      </w:r>
    </w:p>
    <w:p w:rsidR="00D9174B" w:rsidRPr="005D29C0" w:rsidRDefault="00D9174B" w:rsidP="00D9174B">
      <w:pPr>
        <w:suppressAutoHyphens/>
        <w:spacing w:after="0" w:line="100" w:lineRule="atLeast"/>
        <w:jc w:val="both"/>
        <w:rPr>
          <w:rFonts w:ascii="Times New Roman" w:eastAsia="Times New Roman" w:hAnsi="Times New Roman" w:cs="Times New Roman"/>
          <w:b/>
          <w:kern w:val="1"/>
          <w:sz w:val="20"/>
          <w:szCs w:val="20"/>
          <w:lang w:eastAsia="ru-RU"/>
        </w:rPr>
      </w:pPr>
      <w:r w:rsidRPr="005D29C0">
        <w:rPr>
          <w:rFonts w:ascii="Times New Roman" w:eastAsia="Times New Roman" w:hAnsi="Times New Roman" w:cs="Times New Roman"/>
          <w:b/>
          <w:i/>
          <w:kern w:val="1"/>
          <w:sz w:val="20"/>
          <w:szCs w:val="20"/>
          <w:lang w:eastAsia="ru-RU"/>
        </w:rPr>
        <w:t>Английский язык</w:t>
      </w:r>
    </w:p>
    <w:p w:rsidR="00D9174B" w:rsidRPr="005D29C0" w:rsidRDefault="00D9174B" w:rsidP="00D9174B">
      <w:pPr>
        <w:suppressAutoHyphens/>
        <w:spacing w:after="0" w:line="100" w:lineRule="atLeast"/>
        <w:jc w:val="both"/>
        <w:rPr>
          <w:rFonts w:ascii="Times New Roman" w:eastAsia="Times New Roman" w:hAnsi="Times New Roman" w:cs="Times New Roman"/>
          <w:b/>
          <w:kern w:val="1"/>
          <w:sz w:val="20"/>
          <w:szCs w:val="20"/>
          <w:lang w:eastAsia="ru-RU"/>
        </w:rPr>
      </w:pPr>
      <w:r w:rsidRPr="005D29C0">
        <w:rPr>
          <w:rFonts w:ascii="Times New Roman" w:eastAsia="Times New Roman" w:hAnsi="Times New Roman" w:cs="Times New Roman"/>
          <w:b/>
          <w:kern w:val="1"/>
          <w:sz w:val="20"/>
          <w:szCs w:val="20"/>
          <w:lang w:eastAsia="ru-RU"/>
        </w:rPr>
        <w:t xml:space="preserve">Графика, каллиграфия, орфография. </w:t>
      </w:r>
      <w:r w:rsidRPr="005D29C0">
        <w:rPr>
          <w:rFonts w:ascii="Times New Roman" w:eastAsia="Times New Roman" w:hAnsi="Times New Roman" w:cs="Times New Roman"/>
          <w:kern w:val="1"/>
          <w:sz w:val="20"/>
          <w:szCs w:val="20"/>
          <w:lang w:eastAsia="ru-RU"/>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D9174B" w:rsidRPr="005D29C0" w:rsidRDefault="00D9174B" w:rsidP="00D9174B">
      <w:pPr>
        <w:suppressAutoHyphens/>
        <w:spacing w:after="0" w:line="100" w:lineRule="atLeast"/>
        <w:jc w:val="both"/>
        <w:rPr>
          <w:rFonts w:ascii="Times New Roman" w:eastAsia="Times New Roman" w:hAnsi="Times New Roman" w:cs="Times New Roman"/>
          <w:b/>
          <w:kern w:val="1"/>
          <w:sz w:val="20"/>
          <w:szCs w:val="20"/>
          <w:lang w:eastAsia="ru-RU"/>
        </w:rPr>
      </w:pPr>
      <w:r w:rsidRPr="005D29C0">
        <w:rPr>
          <w:rFonts w:ascii="Times New Roman" w:eastAsia="Times New Roman" w:hAnsi="Times New Roman" w:cs="Times New Roman"/>
          <w:b/>
          <w:kern w:val="1"/>
          <w:sz w:val="20"/>
          <w:szCs w:val="20"/>
          <w:lang w:eastAsia="ru-RU"/>
        </w:rPr>
        <w:t xml:space="preserve">Фонетическая сторона речи. </w:t>
      </w:r>
      <w:r w:rsidRPr="005D29C0">
        <w:rPr>
          <w:rFonts w:ascii="Times New Roman" w:eastAsia="Times New Roman" w:hAnsi="Times New Roman" w:cs="Times New Roman"/>
          <w:kern w:val="1"/>
          <w:sz w:val="20"/>
          <w:szCs w:val="20"/>
          <w:lang w:eastAsia="ru-RU"/>
        </w:rPr>
        <w:t>Адекватное произношение и различение на слух всех звуков и звукосочетаний английского языка. Соблюдение норм произношения: долгота и крат кость гласных, отсутствие оглушения звонких согласных в конце слога или слова</w:t>
      </w:r>
      <w:r w:rsidRPr="005D29C0">
        <w:rPr>
          <w:rFonts w:ascii="Times New Roman" w:eastAsia="Times New Roman" w:hAnsi="Times New Roman" w:cs="Times New Roman"/>
          <w:color w:val="181717"/>
          <w:kern w:val="1"/>
          <w:sz w:val="20"/>
          <w:szCs w:val="20"/>
          <w:lang w:eastAsia="ru-RU"/>
        </w:rPr>
        <w:t xml:space="preserve"> </w:t>
      </w:r>
      <w:r w:rsidRPr="005D29C0">
        <w:rPr>
          <w:rFonts w:ascii="Times New Roman" w:eastAsia="Times New Roman" w:hAnsi="Times New Roman" w:cs="Times New Roman"/>
          <w:kern w:val="1"/>
          <w:sz w:val="20"/>
          <w:szCs w:val="20"/>
          <w:lang w:eastAsia="ru-RU"/>
        </w:rPr>
        <w:t xml:space="preserve">отсутствие смягчения согласных перед гласными. Дифтонги. </w:t>
      </w:r>
      <w:r w:rsidRPr="005D29C0">
        <w:rPr>
          <w:rFonts w:ascii="Times New Roman" w:eastAsia="Times New Roman" w:hAnsi="Times New Roman" w:cs="Times New Roman"/>
          <w:i/>
          <w:kern w:val="1"/>
          <w:sz w:val="20"/>
          <w:szCs w:val="20"/>
          <w:lang w:eastAsia="ru-RU"/>
        </w:rPr>
        <w:t>Связующее «r» (</w:t>
      </w:r>
      <w:proofErr w:type="spellStart"/>
      <w:r w:rsidRPr="005D29C0">
        <w:rPr>
          <w:rFonts w:ascii="Times New Roman" w:eastAsia="Times New Roman" w:hAnsi="Times New Roman" w:cs="Times New Roman"/>
          <w:i/>
          <w:kern w:val="1"/>
          <w:sz w:val="20"/>
          <w:szCs w:val="20"/>
          <w:lang w:eastAsia="ru-RU"/>
        </w:rPr>
        <w:t>there</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is</w:t>
      </w:r>
      <w:proofErr w:type="spellEnd"/>
      <w:r w:rsidRPr="005D29C0">
        <w:rPr>
          <w:rFonts w:ascii="Times New Roman" w:eastAsia="Times New Roman" w:hAnsi="Times New Roman" w:cs="Times New Roman"/>
          <w:i/>
          <w:kern w:val="1"/>
          <w:sz w:val="20"/>
          <w:szCs w:val="20"/>
          <w:lang w:eastAsia="ru-RU"/>
        </w:rPr>
        <w:t>/</w:t>
      </w:r>
      <w:proofErr w:type="spellStart"/>
      <w:r w:rsidRPr="005D29C0">
        <w:rPr>
          <w:rFonts w:ascii="Times New Roman" w:eastAsia="Times New Roman" w:hAnsi="Times New Roman" w:cs="Times New Roman"/>
          <w:i/>
          <w:kern w:val="1"/>
          <w:sz w:val="20"/>
          <w:szCs w:val="20"/>
          <w:lang w:eastAsia="ru-RU"/>
        </w:rPr>
        <w:t>there</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are</w:t>
      </w:r>
      <w:proofErr w:type="spellEnd"/>
      <w:r w:rsidRPr="005D29C0">
        <w:rPr>
          <w:rFonts w:ascii="Times New Roman" w:eastAsia="Times New Roman" w:hAnsi="Times New Roman" w:cs="Times New Roman"/>
          <w:i/>
          <w:kern w:val="1"/>
          <w:sz w:val="20"/>
          <w:szCs w:val="20"/>
          <w:lang w:eastAsia="ru-RU"/>
        </w:rPr>
        <w:t xml:space="preserve">). </w:t>
      </w:r>
      <w:r w:rsidRPr="005D29C0">
        <w:rPr>
          <w:rFonts w:ascii="Times New Roman" w:eastAsia="Times New Roman" w:hAnsi="Times New Roman" w:cs="Times New Roman"/>
          <w:kern w:val="1"/>
          <w:sz w:val="20"/>
          <w:szCs w:val="20"/>
          <w:lang w:eastAsia="ru-RU"/>
        </w:rPr>
        <w:t xml:space="preserve">Ударение в слове, фразе. </w:t>
      </w:r>
      <w:r w:rsidRPr="005D29C0">
        <w:rPr>
          <w:rFonts w:ascii="Times New Roman" w:eastAsia="Times New Roman" w:hAnsi="Times New Roman" w:cs="Times New Roman"/>
          <w:i/>
          <w:kern w:val="1"/>
          <w:sz w:val="20"/>
          <w:szCs w:val="20"/>
          <w:lang w:eastAsia="ru-RU"/>
        </w:rPr>
        <w:t xml:space="preserve">Отсутствие ударения на служебных словах (артиклях, союзах, предлогах). Членение </w:t>
      </w:r>
      <w:proofErr w:type="spellStart"/>
      <w:r w:rsidRPr="005D29C0">
        <w:rPr>
          <w:rFonts w:ascii="Times New Roman" w:eastAsia="Times New Roman" w:hAnsi="Times New Roman" w:cs="Times New Roman"/>
          <w:i/>
          <w:kern w:val="1"/>
          <w:sz w:val="20"/>
          <w:szCs w:val="20"/>
          <w:lang w:eastAsia="ru-RU"/>
        </w:rPr>
        <w:t>предло</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жений</w:t>
      </w:r>
      <w:proofErr w:type="spellEnd"/>
      <w:r w:rsidRPr="005D29C0">
        <w:rPr>
          <w:rFonts w:ascii="Times New Roman" w:eastAsia="Times New Roman" w:hAnsi="Times New Roman" w:cs="Times New Roman"/>
          <w:i/>
          <w:kern w:val="1"/>
          <w:sz w:val="20"/>
          <w:szCs w:val="20"/>
          <w:lang w:eastAsia="ru-RU"/>
        </w:rPr>
        <w:t xml:space="preserve"> на смысловые группы. </w:t>
      </w:r>
      <w:proofErr w:type="spellStart"/>
      <w:r w:rsidRPr="005D29C0">
        <w:rPr>
          <w:rFonts w:ascii="Times New Roman" w:eastAsia="Times New Roman" w:hAnsi="Times New Roman" w:cs="Times New Roman"/>
          <w:kern w:val="1"/>
          <w:sz w:val="20"/>
          <w:szCs w:val="20"/>
          <w:lang w:eastAsia="ru-RU"/>
        </w:rPr>
        <w:t>Ритмикоинтонационные</w:t>
      </w:r>
      <w:proofErr w:type="spellEnd"/>
      <w:r w:rsidRPr="005D29C0">
        <w:rPr>
          <w:rFonts w:ascii="Times New Roman" w:eastAsia="Times New Roman" w:hAnsi="Times New Roman" w:cs="Times New Roman"/>
          <w:kern w:val="1"/>
          <w:sz w:val="20"/>
          <w:szCs w:val="20"/>
          <w:lang w:eastAsia="ru-RU"/>
        </w:rPr>
        <w:t xml:space="preserve"> особенности повествовательного, побудительного и вопросительно </w:t>
      </w:r>
      <w:proofErr w:type="spellStart"/>
      <w:r w:rsidRPr="005D29C0">
        <w:rPr>
          <w:rFonts w:ascii="Times New Roman" w:eastAsia="Times New Roman" w:hAnsi="Times New Roman" w:cs="Times New Roman"/>
          <w:kern w:val="1"/>
          <w:sz w:val="20"/>
          <w:szCs w:val="20"/>
          <w:lang w:eastAsia="ru-RU"/>
        </w:rPr>
        <w:t>го</w:t>
      </w:r>
      <w:proofErr w:type="spellEnd"/>
      <w:r w:rsidRPr="005D29C0">
        <w:rPr>
          <w:rFonts w:ascii="Times New Roman" w:eastAsia="Times New Roman" w:hAnsi="Times New Roman" w:cs="Times New Roman"/>
          <w:kern w:val="1"/>
          <w:sz w:val="20"/>
          <w:szCs w:val="20"/>
          <w:lang w:eastAsia="ru-RU"/>
        </w:rPr>
        <w:t xml:space="preserve"> (общий и специальный вопрос) предложений. </w:t>
      </w:r>
      <w:r w:rsidRPr="005D29C0">
        <w:rPr>
          <w:rFonts w:ascii="Times New Roman" w:eastAsia="Times New Roman" w:hAnsi="Times New Roman" w:cs="Times New Roman"/>
          <w:i/>
          <w:kern w:val="1"/>
          <w:sz w:val="20"/>
          <w:szCs w:val="20"/>
          <w:lang w:eastAsia="ru-RU"/>
        </w:rPr>
        <w:t>Интонация перечисления. Чтение по транскрипции изученных слов.</w:t>
      </w:r>
    </w:p>
    <w:p w:rsidR="00D9174B" w:rsidRPr="005D29C0" w:rsidRDefault="00D9174B" w:rsidP="00D9174B">
      <w:pPr>
        <w:suppressAutoHyphens/>
        <w:spacing w:after="0" w:line="100" w:lineRule="atLeast"/>
        <w:jc w:val="both"/>
        <w:rPr>
          <w:rFonts w:ascii="Times New Roman" w:eastAsia="Times New Roman" w:hAnsi="Times New Roman" w:cs="Times New Roman"/>
          <w:b/>
          <w:kern w:val="1"/>
          <w:sz w:val="20"/>
          <w:szCs w:val="20"/>
          <w:lang w:eastAsia="ru-RU"/>
        </w:rPr>
      </w:pPr>
      <w:r w:rsidRPr="005D29C0">
        <w:rPr>
          <w:rFonts w:ascii="Times New Roman" w:eastAsia="Times New Roman" w:hAnsi="Times New Roman" w:cs="Times New Roman"/>
          <w:b/>
          <w:kern w:val="1"/>
          <w:sz w:val="20"/>
          <w:szCs w:val="20"/>
          <w:lang w:eastAsia="ru-RU"/>
        </w:rPr>
        <w:t xml:space="preserve">Лексическая сторона речи. </w:t>
      </w:r>
      <w:r w:rsidRPr="005D29C0">
        <w:rPr>
          <w:rFonts w:ascii="Times New Roman" w:eastAsia="Times New Roman" w:hAnsi="Times New Roman" w:cs="Times New Roman"/>
          <w:kern w:val="1"/>
          <w:sz w:val="20"/>
          <w:szCs w:val="20"/>
          <w:lang w:eastAsia="ru-RU"/>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5D29C0">
        <w:rPr>
          <w:rFonts w:ascii="Times New Roman" w:eastAsia="Times New Roman" w:hAnsi="Times New Roman" w:cs="Times New Roman"/>
          <w:kern w:val="1"/>
          <w:sz w:val="20"/>
          <w:szCs w:val="20"/>
          <w:lang w:eastAsia="ru-RU"/>
        </w:rPr>
        <w:t>англо</w:t>
      </w:r>
      <w:proofErr w:type="spellEnd"/>
      <w:r w:rsidRPr="005D29C0">
        <w:rPr>
          <w:rFonts w:ascii="Times New Roman" w:eastAsia="Times New Roman" w:hAnsi="Times New Roman" w:cs="Times New Roman"/>
          <w:kern w:val="1"/>
          <w:sz w:val="20"/>
          <w:szCs w:val="20"/>
          <w:lang w:eastAsia="ru-RU"/>
        </w:rPr>
        <w:t xml:space="preserve"> говорящих стран. Интернациональные слова (например, </w:t>
      </w:r>
      <w:proofErr w:type="spellStart"/>
      <w:r w:rsidRPr="005D29C0">
        <w:rPr>
          <w:rFonts w:ascii="Times New Roman" w:eastAsia="Times New Roman" w:hAnsi="Times New Roman" w:cs="Times New Roman"/>
          <w:kern w:val="1"/>
          <w:sz w:val="20"/>
          <w:szCs w:val="20"/>
          <w:lang w:eastAsia="ru-RU"/>
        </w:rPr>
        <w:t>doc</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tor</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film</w:t>
      </w:r>
      <w:proofErr w:type="spellEnd"/>
      <w:r w:rsidRPr="005D29C0">
        <w:rPr>
          <w:rFonts w:ascii="Times New Roman" w:eastAsia="Times New Roman" w:hAnsi="Times New Roman" w:cs="Times New Roman"/>
          <w:kern w:val="1"/>
          <w:sz w:val="20"/>
          <w:szCs w:val="20"/>
          <w:lang w:eastAsia="ru-RU"/>
        </w:rPr>
        <w:t xml:space="preserve">). </w:t>
      </w:r>
      <w:r w:rsidRPr="005D29C0">
        <w:rPr>
          <w:rFonts w:ascii="Times New Roman" w:eastAsia="Times New Roman" w:hAnsi="Times New Roman" w:cs="Times New Roman"/>
          <w:i/>
          <w:kern w:val="1"/>
          <w:sz w:val="20"/>
          <w:szCs w:val="20"/>
          <w:lang w:eastAsia="ru-RU"/>
        </w:rPr>
        <w:t xml:space="preserve">Начальное представление о способах словообразования: суффиксация (суффиксы </w:t>
      </w:r>
      <w:proofErr w:type="spellStart"/>
      <w:r w:rsidRPr="005D29C0">
        <w:rPr>
          <w:rFonts w:ascii="Times New Roman" w:eastAsia="Times New Roman" w:hAnsi="Times New Roman" w:cs="Times New Roman"/>
          <w:i/>
          <w:kern w:val="1"/>
          <w:sz w:val="20"/>
          <w:szCs w:val="20"/>
          <w:lang w:eastAsia="ru-RU"/>
        </w:rPr>
        <w:t>er</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or</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tion</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ist</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ful</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ly</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teen</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ty</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th</w:t>
      </w:r>
      <w:proofErr w:type="spellEnd"/>
      <w:r w:rsidRPr="005D29C0">
        <w:rPr>
          <w:rFonts w:ascii="Times New Roman" w:eastAsia="Times New Roman" w:hAnsi="Times New Roman" w:cs="Times New Roman"/>
          <w:i/>
          <w:kern w:val="1"/>
          <w:sz w:val="20"/>
          <w:szCs w:val="20"/>
          <w:lang w:eastAsia="ru-RU"/>
        </w:rPr>
        <w:t>), словосложение (</w:t>
      </w:r>
      <w:proofErr w:type="spellStart"/>
      <w:r w:rsidRPr="005D29C0">
        <w:rPr>
          <w:rFonts w:ascii="Times New Roman" w:eastAsia="Times New Roman" w:hAnsi="Times New Roman" w:cs="Times New Roman"/>
          <w:i/>
          <w:kern w:val="1"/>
          <w:sz w:val="20"/>
          <w:szCs w:val="20"/>
          <w:lang w:eastAsia="ru-RU"/>
        </w:rPr>
        <w:t>postcard</w:t>
      </w:r>
      <w:proofErr w:type="spellEnd"/>
      <w:r w:rsidRPr="005D29C0">
        <w:rPr>
          <w:rFonts w:ascii="Times New Roman" w:eastAsia="Times New Roman" w:hAnsi="Times New Roman" w:cs="Times New Roman"/>
          <w:i/>
          <w:kern w:val="1"/>
          <w:sz w:val="20"/>
          <w:szCs w:val="20"/>
          <w:lang w:eastAsia="ru-RU"/>
        </w:rPr>
        <w:t>), конверсия (</w:t>
      </w:r>
      <w:proofErr w:type="spellStart"/>
      <w:r w:rsidRPr="005D29C0">
        <w:rPr>
          <w:rFonts w:ascii="Times New Roman" w:eastAsia="Times New Roman" w:hAnsi="Times New Roman" w:cs="Times New Roman"/>
          <w:i/>
          <w:kern w:val="1"/>
          <w:sz w:val="20"/>
          <w:szCs w:val="20"/>
          <w:lang w:eastAsia="ru-RU"/>
        </w:rPr>
        <w:t>play</w:t>
      </w:r>
      <w:proofErr w:type="spellEnd"/>
      <w:r w:rsidRPr="005D29C0">
        <w:rPr>
          <w:rFonts w:ascii="Times New Roman" w:eastAsia="Times New Roman" w:hAnsi="Times New Roman" w:cs="Times New Roman"/>
          <w:i/>
          <w:kern w:val="1"/>
          <w:sz w:val="20"/>
          <w:szCs w:val="20"/>
          <w:lang w:eastAsia="ru-RU"/>
        </w:rPr>
        <w:t xml:space="preserve"> — </w:t>
      </w:r>
      <w:proofErr w:type="spellStart"/>
      <w:r w:rsidRPr="005D29C0">
        <w:rPr>
          <w:rFonts w:ascii="Times New Roman" w:eastAsia="Times New Roman" w:hAnsi="Times New Roman" w:cs="Times New Roman"/>
          <w:i/>
          <w:kern w:val="1"/>
          <w:sz w:val="20"/>
          <w:szCs w:val="20"/>
          <w:lang w:eastAsia="ru-RU"/>
        </w:rPr>
        <w:t>to</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play</w:t>
      </w:r>
      <w:proofErr w:type="spellEnd"/>
      <w:r w:rsidRPr="005D29C0">
        <w:rPr>
          <w:rFonts w:ascii="Times New Roman" w:eastAsia="Times New Roman" w:hAnsi="Times New Roman" w:cs="Times New Roman"/>
          <w:i/>
          <w:kern w:val="1"/>
          <w:sz w:val="20"/>
          <w:szCs w:val="20"/>
          <w:lang w:eastAsia="ru-RU"/>
        </w:rPr>
        <w:t>).</w:t>
      </w:r>
    </w:p>
    <w:p w:rsidR="00D9174B" w:rsidRPr="005D29C0" w:rsidRDefault="00D9174B" w:rsidP="00D9174B">
      <w:p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b/>
          <w:kern w:val="1"/>
          <w:sz w:val="20"/>
          <w:szCs w:val="20"/>
          <w:lang w:eastAsia="ru-RU"/>
        </w:rPr>
        <w:t xml:space="preserve">Грамматическая сторона речи. </w:t>
      </w:r>
      <w:r w:rsidRPr="005D29C0">
        <w:rPr>
          <w:rFonts w:ascii="Times New Roman" w:eastAsia="Times New Roman" w:hAnsi="Times New Roman" w:cs="Times New Roman"/>
          <w:kern w:val="1"/>
          <w:sz w:val="20"/>
          <w:szCs w:val="20"/>
          <w:lang w:eastAsia="ru-RU"/>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5D29C0">
        <w:rPr>
          <w:rFonts w:ascii="Times New Roman" w:eastAsia="Times New Roman" w:hAnsi="Times New Roman" w:cs="Times New Roman"/>
          <w:kern w:val="1"/>
          <w:sz w:val="20"/>
          <w:szCs w:val="20"/>
          <w:lang w:eastAsia="ru-RU"/>
        </w:rPr>
        <w:t>what</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who</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when</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where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why</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how</w:t>
      </w:r>
      <w:proofErr w:type="spellEnd"/>
      <w:r w:rsidRPr="005D29C0">
        <w:rPr>
          <w:rFonts w:ascii="Times New Roman" w:eastAsia="Times New Roman" w:hAnsi="Times New Roman" w:cs="Times New Roman"/>
          <w:kern w:val="1"/>
          <w:sz w:val="20"/>
          <w:szCs w:val="20"/>
          <w:lang w:eastAsia="ru-RU"/>
        </w:rPr>
        <w:t xml:space="preserve">. Порядок слов в предложении. Утвердительные и отрицательные пред </w:t>
      </w:r>
      <w:proofErr w:type="spellStart"/>
      <w:r w:rsidRPr="005D29C0">
        <w:rPr>
          <w:rFonts w:ascii="Times New Roman" w:eastAsia="Times New Roman" w:hAnsi="Times New Roman" w:cs="Times New Roman"/>
          <w:kern w:val="1"/>
          <w:sz w:val="20"/>
          <w:szCs w:val="20"/>
          <w:lang w:eastAsia="ru-RU"/>
        </w:rPr>
        <w:t>ложения</w:t>
      </w:r>
      <w:proofErr w:type="spellEnd"/>
      <w:r w:rsidRPr="005D29C0">
        <w:rPr>
          <w:rFonts w:ascii="Times New Roman" w:eastAsia="Times New Roman" w:hAnsi="Times New Roman" w:cs="Times New Roman"/>
          <w:kern w:val="1"/>
          <w:sz w:val="20"/>
          <w:szCs w:val="20"/>
          <w:lang w:eastAsia="ru-RU"/>
        </w:rPr>
        <w:t xml:space="preserve">. Простое предложение с простым глагольным </w:t>
      </w:r>
      <w:proofErr w:type="spellStart"/>
      <w:r w:rsidRPr="005D29C0">
        <w:rPr>
          <w:rFonts w:ascii="Times New Roman" w:eastAsia="Times New Roman" w:hAnsi="Times New Roman" w:cs="Times New Roman"/>
          <w:kern w:val="1"/>
          <w:sz w:val="20"/>
          <w:szCs w:val="20"/>
          <w:lang w:eastAsia="ru-RU"/>
        </w:rPr>
        <w:t>сказуе</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мым</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He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speaks</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English</w:t>
      </w:r>
      <w:proofErr w:type="spellEnd"/>
      <w:r w:rsidRPr="005D29C0">
        <w:rPr>
          <w:rFonts w:ascii="Times New Roman" w:eastAsia="Times New Roman" w:hAnsi="Times New Roman" w:cs="Times New Roman"/>
          <w:kern w:val="1"/>
          <w:sz w:val="20"/>
          <w:szCs w:val="20"/>
          <w:lang w:eastAsia="ru-RU"/>
        </w:rPr>
        <w:t>.), составным именным (</w:t>
      </w:r>
      <w:proofErr w:type="spellStart"/>
      <w:r w:rsidRPr="005D29C0">
        <w:rPr>
          <w:rFonts w:ascii="Times New Roman" w:eastAsia="Times New Roman" w:hAnsi="Times New Roman" w:cs="Times New Roman"/>
          <w:kern w:val="1"/>
          <w:sz w:val="20"/>
          <w:szCs w:val="20"/>
          <w:lang w:eastAsia="ru-RU"/>
        </w:rPr>
        <w:t>My</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family</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is</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big</w:t>
      </w:r>
      <w:proofErr w:type="spellEnd"/>
      <w:r w:rsidRPr="005D29C0">
        <w:rPr>
          <w:rFonts w:ascii="Times New Roman" w:eastAsia="Times New Roman" w:hAnsi="Times New Roman" w:cs="Times New Roman"/>
          <w:kern w:val="1"/>
          <w:sz w:val="20"/>
          <w:szCs w:val="20"/>
          <w:lang w:eastAsia="ru-RU"/>
        </w:rPr>
        <w:t xml:space="preserve">.) и составным глагольным (I </w:t>
      </w:r>
      <w:proofErr w:type="spellStart"/>
      <w:r w:rsidRPr="005D29C0">
        <w:rPr>
          <w:rFonts w:ascii="Times New Roman" w:eastAsia="Times New Roman" w:hAnsi="Times New Roman" w:cs="Times New Roman"/>
          <w:kern w:val="1"/>
          <w:sz w:val="20"/>
          <w:szCs w:val="20"/>
          <w:lang w:eastAsia="ru-RU"/>
        </w:rPr>
        <w:t>like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to</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dance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She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can</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skate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well</w:t>
      </w:r>
      <w:proofErr w:type="spellEnd"/>
      <w:r w:rsidRPr="005D29C0">
        <w:rPr>
          <w:rFonts w:ascii="Times New Roman" w:eastAsia="Times New Roman" w:hAnsi="Times New Roman" w:cs="Times New Roman"/>
          <w:kern w:val="1"/>
          <w:sz w:val="20"/>
          <w:szCs w:val="20"/>
          <w:lang w:eastAsia="ru-RU"/>
        </w:rPr>
        <w:t>.) сказуемым. Побудительные предложения в утвердительной (</w:t>
      </w:r>
      <w:proofErr w:type="spellStart"/>
      <w:r w:rsidRPr="005D29C0">
        <w:rPr>
          <w:rFonts w:ascii="Times New Roman" w:eastAsia="Times New Roman" w:hAnsi="Times New Roman" w:cs="Times New Roman"/>
          <w:kern w:val="1"/>
          <w:sz w:val="20"/>
          <w:szCs w:val="20"/>
          <w:lang w:eastAsia="ru-RU"/>
        </w:rPr>
        <w:t>Help</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me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please</w:t>
      </w:r>
      <w:proofErr w:type="spellEnd"/>
      <w:r w:rsidRPr="005D29C0">
        <w:rPr>
          <w:rFonts w:ascii="Times New Roman" w:eastAsia="Times New Roman" w:hAnsi="Times New Roman" w:cs="Times New Roman"/>
          <w:kern w:val="1"/>
          <w:sz w:val="20"/>
          <w:szCs w:val="20"/>
          <w:lang w:eastAsia="ru-RU"/>
        </w:rPr>
        <w:t>.) и отрицательной (</w:t>
      </w:r>
      <w:proofErr w:type="spellStart"/>
      <w:r w:rsidRPr="005D29C0">
        <w:rPr>
          <w:rFonts w:ascii="Times New Roman" w:eastAsia="Times New Roman" w:hAnsi="Times New Roman" w:cs="Times New Roman"/>
          <w:kern w:val="1"/>
          <w:sz w:val="20"/>
          <w:szCs w:val="20"/>
          <w:lang w:eastAsia="ru-RU"/>
        </w:rPr>
        <w:t>Don’t</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be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late</w:t>
      </w:r>
      <w:proofErr w:type="spellEnd"/>
      <w:r w:rsidRPr="005D29C0">
        <w:rPr>
          <w:rFonts w:ascii="Times New Roman" w:eastAsia="Times New Roman" w:hAnsi="Times New Roman" w:cs="Times New Roman"/>
          <w:kern w:val="1"/>
          <w:sz w:val="20"/>
          <w:szCs w:val="20"/>
          <w:lang w:eastAsia="ru-RU"/>
        </w:rPr>
        <w:t xml:space="preserve">!) фор мах. </w:t>
      </w:r>
      <w:r w:rsidRPr="005D29C0">
        <w:rPr>
          <w:rFonts w:ascii="Times New Roman" w:eastAsia="Times New Roman" w:hAnsi="Times New Roman" w:cs="Times New Roman"/>
          <w:i/>
          <w:kern w:val="1"/>
          <w:sz w:val="20"/>
          <w:szCs w:val="20"/>
          <w:lang w:eastAsia="ru-RU"/>
        </w:rPr>
        <w:t>Безличные предложения в настоящем времени (</w:t>
      </w:r>
      <w:proofErr w:type="spellStart"/>
      <w:r w:rsidRPr="005D29C0">
        <w:rPr>
          <w:rFonts w:ascii="Times New Roman" w:eastAsia="Times New Roman" w:hAnsi="Times New Roman" w:cs="Times New Roman"/>
          <w:i/>
          <w:kern w:val="1"/>
          <w:sz w:val="20"/>
          <w:szCs w:val="20"/>
          <w:lang w:eastAsia="ru-RU"/>
        </w:rPr>
        <w:t>It</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is</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cold</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It’s</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five</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o’clock</w:t>
      </w:r>
      <w:proofErr w:type="spellEnd"/>
      <w:r w:rsidRPr="005D29C0">
        <w:rPr>
          <w:rFonts w:ascii="Times New Roman" w:eastAsia="Times New Roman" w:hAnsi="Times New Roman" w:cs="Times New Roman"/>
          <w:i/>
          <w:kern w:val="1"/>
          <w:sz w:val="20"/>
          <w:szCs w:val="20"/>
          <w:lang w:eastAsia="ru-RU"/>
        </w:rPr>
        <w:t xml:space="preserve">.). </w:t>
      </w:r>
      <w:r w:rsidRPr="005D29C0">
        <w:rPr>
          <w:rFonts w:ascii="Times New Roman" w:eastAsia="Times New Roman" w:hAnsi="Times New Roman" w:cs="Times New Roman"/>
          <w:kern w:val="1"/>
          <w:sz w:val="20"/>
          <w:szCs w:val="20"/>
          <w:lang w:eastAsia="ru-RU"/>
        </w:rPr>
        <w:t xml:space="preserve">Предложения с оборотом </w:t>
      </w:r>
      <w:proofErr w:type="spellStart"/>
      <w:r w:rsidRPr="005D29C0">
        <w:rPr>
          <w:rFonts w:ascii="Times New Roman" w:eastAsia="Times New Roman" w:hAnsi="Times New Roman" w:cs="Times New Roman"/>
          <w:kern w:val="1"/>
          <w:sz w:val="20"/>
          <w:szCs w:val="20"/>
          <w:lang w:eastAsia="ru-RU"/>
        </w:rPr>
        <w:t>there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is</w:t>
      </w:r>
      <w:proofErr w:type="spellEnd"/>
      <w:r w:rsidRPr="005D29C0">
        <w:rPr>
          <w:rFonts w:ascii="Times New Roman" w:eastAsia="Times New Roman" w:hAnsi="Times New Roman" w:cs="Times New Roman"/>
          <w:kern w:val="1"/>
          <w:sz w:val="20"/>
          <w:szCs w:val="20"/>
          <w:lang w:eastAsia="ru-RU"/>
        </w:rPr>
        <w:t>/</w:t>
      </w:r>
      <w:proofErr w:type="spellStart"/>
      <w:r w:rsidRPr="005D29C0">
        <w:rPr>
          <w:rFonts w:ascii="Times New Roman" w:eastAsia="Times New Roman" w:hAnsi="Times New Roman" w:cs="Times New Roman"/>
          <w:kern w:val="1"/>
          <w:sz w:val="20"/>
          <w:szCs w:val="20"/>
          <w:lang w:eastAsia="ru-RU"/>
        </w:rPr>
        <w:t>there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are</w:t>
      </w:r>
      <w:proofErr w:type="spellEnd"/>
      <w:r w:rsidRPr="005D29C0">
        <w:rPr>
          <w:rFonts w:ascii="Times New Roman" w:eastAsia="Times New Roman" w:hAnsi="Times New Roman" w:cs="Times New Roman"/>
          <w:kern w:val="1"/>
          <w:sz w:val="20"/>
          <w:szCs w:val="20"/>
          <w:lang w:eastAsia="ru-RU"/>
        </w:rPr>
        <w:t xml:space="preserve">. Простые распространённые предложения. Предложения с однородными членами. </w:t>
      </w:r>
      <w:r w:rsidRPr="005D29C0">
        <w:rPr>
          <w:rFonts w:ascii="Times New Roman" w:eastAsia="Times New Roman" w:hAnsi="Times New Roman" w:cs="Times New Roman"/>
          <w:i/>
          <w:kern w:val="1"/>
          <w:sz w:val="20"/>
          <w:szCs w:val="20"/>
          <w:lang w:eastAsia="ru-RU"/>
        </w:rPr>
        <w:t xml:space="preserve">Сложносочинённые предложения с союзами </w:t>
      </w:r>
      <w:proofErr w:type="spellStart"/>
      <w:r w:rsidRPr="005D29C0">
        <w:rPr>
          <w:rFonts w:ascii="Times New Roman" w:eastAsia="Times New Roman" w:hAnsi="Times New Roman" w:cs="Times New Roman"/>
          <w:i/>
          <w:kern w:val="1"/>
          <w:sz w:val="20"/>
          <w:szCs w:val="20"/>
          <w:lang w:eastAsia="ru-RU"/>
        </w:rPr>
        <w:t>and</w:t>
      </w:r>
      <w:proofErr w:type="spellEnd"/>
      <w:r w:rsidRPr="005D29C0">
        <w:rPr>
          <w:rFonts w:ascii="Times New Roman" w:eastAsia="Times New Roman" w:hAnsi="Times New Roman" w:cs="Times New Roman"/>
          <w:i/>
          <w:kern w:val="1"/>
          <w:sz w:val="20"/>
          <w:szCs w:val="20"/>
          <w:lang w:eastAsia="ru-RU"/>
        </w:rPr>
        <w:t xml:space="preserve"> и </w:t>
      </w:r>
      <w:proofErr w:type="spellStart"/>
      <w:r w:rsidRPr="005D29C0">
        <w:rPr>
          <w:rFonts w:ascii="Times New Roman" w:eastAsia="Times New Roman" w:hAnsi="Times New Roman" w:cs="Times New Roman"/>
          <w:i/>
          <w:kern w:val="1"/>
          <w:sz w:val="20"/>
          <w:szCs w:val="20"/>
          <w:lang w:eastAsia="ru-RU"/>
        </w:rPr>
        <w:t>but</w:t>
      </w:r>
      <w:proofErr w:type="spellEnd"/>
      <w:r w:rsidRPr="005D29C0">
        <w:rPr>
          <w:rFonts w:ascii="Times New Roman" w:eastAsia="Times New Roman" w:hAnsi="Times New Roman" w:cs="Times New Roman"/>
          <w:i/>
          <w:kern w:val="1"/>
          <w:sz w:val="20"/>
          <w:szCs w:val="20"/>
          <w:lang w:eastAsia="ru-RU"/>
        </w:rPr>
        <w:t xml:space="preserve">. Сложноподчинённые предложения с </w:t>
      </w:r>
      <w:proofErr w:type="spellStart"/>
      <w:r w:rsidRPr="005D29C0">
        <w:rPr>
          <w:rFonts w:ascii="Times New Roman" w:eastAsia="Times New Roman" w:hAnsi="Times New Roman" w:cs="Times New Roman"/>
          <w:i/>
          <w:kern w:val="1"/>
          <w:sz w:val="20"/>
          <w:szCs w:val="20"/>
          <w:lang w:eastAsia="ru-RU"/>
        </w:rPr>
        <w:t>because</w:t>
      </w:r>
      <w:proofErr w:type="spellEnd"/>
      <w:r w:rsidRPr="005D29C0">
        <w:rPr>
          <w:rFonts w:ascii="Times New Roman" w:eastAsia="Times New Roman" w:hAnsi="Times New Roman" w:cs="Times New Roman"/>
          <w:i/>
          <w:kern w:val="1"/>
          <w:sz w:val="20"/>
          <w:szCs w:val="20"/>
          <w:lang w:eastAsia="ru-RU"/>
        </w:rPr>
        <w:t>.</w:t>
      </w:r>
    </w:p>
    <w:p w:rsidR="00D9174B" w:rsidRPr="005D29C0" w:rsidRDefault="00D9174B" w:rsidP="00D9174B">
      <w:p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kern w:val="1"/>
          <w:sz w:val="20"/>
          <w:szCs w:val="20"/>
          <w:lang w:eastAsia="ru-RU"/>
        </w:rPr>
        <w:t xml:space="preserve">Правильные и неправильные глаголы в </w:t>
      </w:r>
      <w:proofErr w:type="spellStart"/>
      <w:r w:rsidRPr="005D29C0">
        <w:rPr>
          <w:rFonts w:ascii="Times New Roman" w:eastAsia="Times New Roman" w:hAnsi="Times New Roman" w:cs="Times New Roman"/>
          <w:kern w:val="1"/>
          <w:sz w:val="20"/>
          <w:szCs w:val="20"/>
          <w:lang w:eastAsia="ru-RU"/>
        </w:rPr>
        <w:t>Present</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Future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Past</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Simple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Indefinite</w:t>
      </w:r>
      <w:proofErr w:type="spellEnd"/>
      <w:r w:rsidRPr="005D29C0">
        <w:rPr>
          <w:rFonts w:ascii="Times New Roman" w:eastAsia="Times New Roman" w:hAnsi="Times New Roman" w:cs="Times New Roman"/>
          <w:kern w:val="1"/>
          <w:sz w:val="20"/>
          <w:szCs w:val="20"/>
          <w:lang w:eastAsia="ru-RU"/>
        </w:rPr>
        <w:t xml:space="preserve">). Неопределённая форма глагола. Глагол связка </w:t>
      </w:r>
      <w:proofErr w:type="spellStart"/>
      <w:r w:rsidRPr="005D29C0">
        <w:rPr>
          <w:rFonts w:ascii="Times New Roman" w:eastAsia="Times New Roman" w:hAnsi="Times New Roman" w:cs="Times New Roman"/>
          <w:kern w:val="1"/>
          <w:sz w:val="20"/>
          <w:szCs w:val="20"/>
          <w:lang w:eastAsia="ru-RU"/>
        </w:rPr>
        <w:t>to</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be</w:t>
      </w:r>
      <w:proofErr w:type="spellEnd"/>
      <w:r w:rsidRPr="005D29C0">
        <w:rPr>
          <w:rFonts w:ascii="Times New Roman" w:eastAsia="Times New Roman" w:hAnsi="Times New Roman" w:cs="Times New Roman"/>
          <w:kern w:val="1"/>
          <w:sz w:val="20"/>
          <w:szCs w:val="20"/>
          <w:lang w:eastAsia="ru-RU"/>
        </w:rPr>
        <w:t xml:space="preserve">. Модальные глаголы </w:t>
      </w:r>
      <w:proofErr w:type="spellStart"/>
      <w:r w:rsidRPr="005D29C0">
        <w:rPr>
          <w:rFonts w:ascii="Times New Roman" w:eastAsia="Times New Roman" w:hAnsi="Times New Roman" w:cs="Times New Roman"/>
          <w:kern w:val="1"/>
          <w:sz w:val="20"/>
          <w:szCs w:val="20"/>
          <w:lang w:eastAsia="ru-RU"/>
        </w:rPr>
        <w:t>can</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may</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must</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have</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to</w:t>
      </w:r>
      <w:proofErr w:type="spellEnd"/>
      <w:r w:rsidRPr="005D29C0">
        <w:rPr>
          <w:rFonts w:ascii="Times New Roman" w:eastAsia="Times New Roman" w:hAnsi="Times New Roman" w:cs="Times New Roman"/>
          <w:kern w:val="1"/>
          <w:sz w:val="20"/>
          <w:szCs w:val="20"/>
          <w:lang w:eastAsia="ru-RU"/>
        </w:rPr>
        <w:t xml:space="preserve">. Глагольные конструкции </w:t>
      </w:r>
      <w:proofErr w:type="spellStart"/>
      <w:r w:rsidRPr="005D29C0">
        <w:rPr>
          <w:rFonts w:ascii="Times New Roman" w:eastAsia="Times New Roman" w:hAnsi="Times New Roman" w:cs="Times New Roman"/>
          <w:kern w:val="1"/>
          <w:sz w:val="20"/>
          <w:szCs w:val="20"/>
          <w:lang w:eastAsia="ru-RU"/>
        </w:rPr>
        <w:t>I’d</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like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to</w:t>
      </w:r>
      <w:proofErr w:type="spellEnd"/>
      <w:r w:rsidRPr="005D29C0">
        <w:rPr>
          <w:rFonts w:ascii="Times New Roman" w:eastAsia="Times New Roman" w:hAnsi="Times New Roman" w:cs="Times New Roman"/>
          <w:kern w:val="1"/>
          <w:sz w:val="20"/>
          <w:szCs w:val="20"/>
          <w:lang w:eastAsia="ru-RU"/>
        </w:rPr>
        <w:t xml:space="preserve"> … . Существительные в единственном и множественном числе (образованные по </w:t>
      </w:r>
      <w:proofErr w:type="spellStart"/>
      <w:r w:rsidRPr="005D29C0">
        <w:rPr>
          <w:rFonts w:ascii="Times New Roman" w:eastAsia="Times New Roman" w:hAnsi="Times New Roman" w:cs="Times New Roman"/>
          <w:kern w:val="1"/>
          <w:sz w:val="20"/>
          <w:szCs w:val="20"/>
          <w:lang w:eastAsia="ru-RU"/>
        </w:rPr>
        <w:t>пра</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вилу</w:t>
      </w:r>
      <w:proofErr w:type="spellEnd"/>
      <w:r w:rsidRPr="005D29C0">
        <w:rPr>
          <w:rFonts w:ascii="Times New Roman" w:eastAsia="Times New Roman" w:hAnsi="Times New Roman" w:cs="Times New Roman"/>
          <w:kern w:val="1"/>
          <w:sz w:val="20"/>
          <w:szCs w:val="20"/>
          <w:lang w:eastAsia="ru-RU"/>
        </w:rPr>
        <w:t xml:space="preserve"> и исключения), существительные с неопределённым, определённым и нулевым артиклем. Притяжательный падеж имён существительных.</w:t>
      </w:r>
    </w:p>
    <w:p w:rsidR="00D9174B" w:rsidRPr="005D29C0" w:rsidRDefault="00D9174B" w:rsidP="00D9174B">
      <w:p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kern w:val="1"/>
          <w:sz w:val="20"/>
          <w:szCs w:val="20"/>
          <w:lang w:eastAsia="ru-RU"/>
        </w:rPr>
        <w:t>Прилагательные в положительной, сравнительной и превосходной степени, образованные по правилам и исключения.</w:t>
      </w:r>
    </w:p>
    <w:p w:rsidR="00D9174B" w:rsidRPr="005D29C0" w:rsidRDefault="00D9174B" w:rsidP="00D9174B">
      <w:pPr>
        <w:suppressAutoHyphens/>
        <w:spacing w:after="0" w:line="100" w:lineRule="atLeast"/>
        <w:jc w:val="both"/>
        <w:rPr>
          <w:rFonts w:ascii="Times New Roman" w:eastAsia="Times New Roman" w:hAnsi="Times New Roman" w:cs="Times New Roman"/>
          <w:i/>
          <w:kern w:val="1"/>
          <w:sz w:val="20"/>
          <w:szCs w:val="20"/>
          <w:lang w:eastAsia="ru-RU"/>
        </w:rPr>
      </w:pPr>
      <w:r w:rsidRPr="005D29C0">
        <w:rPr>
          <w:rFonts w:ascii="Times New Roman" w:eastAsia="Times New Roman" w:hAnsi="Times New Roman" w:cs="Times New Roman"/>
          <w:kern w:val="1"/>
          <w:sz w:val="20"/>
          <w:szCs w:val="20"/>
          <w:lang w:eastAsia="ru-RU"/>
        </w:rPr>
        <w:lastRenderedPageBreak/>
        <w:t>Местоимения: личные (в именительном и объектном падежах), притяжательные, вопросительные, указательные (</w:t>
      </w:r>
      <w:proofErr w:type="spellStart"/>
      <w:r w:rsidRPr="005D29C0">
        <w:rPr>
          <w:rFonts w:ascii="Times New Roman" w:eastAsia="Times New Roman" w:hAnsi="Times New Roman" w:cs="Times New Roman"/>
          <w:kern w:val="1"/>
          <w:sz w:val="20"/>
          <w:szCs w:val="20"/>
          <w:lang w:eastAsia="ru-RU"/>
        </w:rPr>
        <w:t>this</w:t>
      </w:r>
      <w:proofErr w:type="spellEnd"/>
      <w:r w:rsidRPr="005D29C0">
        <w:rPr>
          <w:rFonts w:ascii="Times New Roman" w:eastAsia="Times New Roman" w:hAnsi="Times New Roman" w:cs="Times New Roman"/>
          <w:kern w:val="1"/>
          <w:sz w:val="20"/>
          <w:szCs w:val="20"/>
          <w:lang w:eastAsia="ru-RU"/>
        </w:rPr>
        <w:t>/</w:t>
      </w:r>
      <w:proofErr w:type="spellStart"/>
      <w:r w:rsidRPr="005D29C0">
        <w:rPr>
          <w:rFonts w:ascii="Times New Roman" w:eastAsia="Times New Roman" w:hAnsi="Times New Roman" w:cs="Times New Roman"/>
          <w:kern w:val="1"/>
          <w:sz w:val="20"/>
          <w:szCs w:val="20"/>
          <w:lang w:eastAsia="ru-RU"/>
        </w:rPr>
        <w:t>these</w:t>
      </w:r>
      <w:proofErr w:type="spellEnd"/>
      <w:r w:rsidRPr="005D29C0">
        <w:rPr>
          <w:rFonts w:ascii="Times New Roman" w:eastAsia="Times New Roman" w:hAnsi="Times New Roman" w:cs="Times New Roman"/>
          <w:kern w:val="1"/>
          <w:sz w:val="20"/>
          <w:szCs w:val="20"/>
          <w:lang w:eastAsia="ru-RU"/>
        </w:rPr>
        <w:t xml:space="preserve">, </w:t>
      </w:r>
      <w:proofErr w:type="spellStart"/>
      <w:r w:rsidRPr="005D29C0">
        <w:rPr>
          <w:rFonts w:ascii="Times New Roman" w:eastAsia="Times New Roman" w:hAnsi="Times New Roman" w:cs="Times New Roman"/>
          <w:kern w:val="1"/>
          <w:sz w:val="20"/>
          <w:szCs w:val="20"/>
          <w:lang w:eastAsia="ru-RU"/>
        </w:rPr>
        <w:t>that</w:t>
      </w:r>
      <w:proofErr w:type="spellEnd"/>
      <w:r w:rsidRPr="005D29C0">
        <w:rPr>
          <w:rFonts w:ascii="Times New Roman" w:eastAsia="Times New Roman" w:hAnsi="Times New Roman" w:cs="Times New Roman"/>
          <w:kern w:val="1"/>
          <w:sz w:val="20"/>
          <w:szCs w:val="20"/>
          <w:lang w:eastAsia="ru-RU"/>
        </w:rPr>
        <w:t>/</w:t>
      </w:r>
      <w:proofErr w:type="spellStart"/>
      <w:r w:rsidRPr="005D29C0">
        <w:rPr>
          <w:rFonts w:ascii="Times New Roman" w:eastAsia="Times New Roman" w:hAnsi="Times New Roman" w:cs="Times New Roman"/>
          <w:kern w:val="1"/>
          <w:sz w:val="20"/>
          <w:szCs w:val="20"/>
          <w:lang w:eastAsia="ru-RU"/>
        </w:rPr>
        <w:t>those</w:t>
      </w:r>
      <w:proofErr w:type="spellEnd"/>
      <w:r w:rsidRPr="005D29C0">
        <w:rPr>
          <w:rFonts w:ascii="Times New Roman" w:eastAsia="Times New Roman" w:hAnsi="Times New Roman" w:cs="Times New Roman"/>
          <w:kern w:val="1"/>
          <w:sz w:val="20"/>
          <w:szCs w:val="20"/>
          <w:lang w:eastAsia="ru-RU"/>
        </w:rPr>
        <w:t xml:space="preserve">), </w:t>
      </w:r>
      <w:r w:rsidRPr="005D29C0">
        <w:rPr>
          <w:rFonts w:ascii="Times New Roman" w:eastAsia="Times New Roman" w:hAnsi="Times New Roman" w:cs="Times New Roman"/>
          <w:i/>
          <w:kern w:val="1"/>
          <w:sz w:val="20"/>
          <w:szCs w:val="20"/>
          <w:lang w:eastAsia="ru-RU"/>
        </w:rPr>
        <w:t>неопределённые (</w:t>
      </w:r>
      <w:proofErr w:type="spellStart"/>
      <w:r w:rsidRPr="005D29C0">
        <w:rPr>
          <w:rFonts w:ascii="Times New Roman" w:eastAsia="Times New Roman" w:hAnsi="Times New Roman" w:cs="Times New Roman"/>
          <w:i/>
          <w:kern w:val="1"/>
          <w:sz w:val="20"/>
          <w:szCs w:val="20"/>
          <w:lang w:eastAsia="ru-RU"/>
        </w:rPr>
        <w:t>some</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any</w:t>
      </w:r>
      <w:proofErr w:type="spellEnd"/>
      <w:r w:rsidRPr="005D29C0">
        <w:rPr>
          <w:rFonts w:ascii="Times New Roman" w:eastAsia="Times New Roman" w:hAnsi="Times New Roman" w:cs="Times New Roman"/>
          <w:i/>
          <w:kern w:val="1"/>
          <w:sz w:val="20"/>
          <w:szCs w:val="20"/>
          <w:lang w:eastAsia="ru-RU"/>
        </w:rPr>
        <w:t xml:space="preserve"> — </w:t>
      </w:r>
      <w:proofErr w:type="spellStart"/>
      <w:r w:rsidRPr="005D29C0">
        <w:rPr>
          <w:rFonts w:ascii="Times New Roman" w:eastAsia="Times New Roman" w:hAnsi="Times New Roman" w:cs="Times New Roman"/>
          <w:i/>
          <w:kern w:val="1"/>
          <w:sz w:val="20"/>
          <w:szCs w:val="20"/>
          <w:lang w:eastAsia="ru-RU"/>
        </w:rPr>
        <w:t>некото</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рые</w:t>
      </w:r>
      <w:proofErr w:type="spellEnd"/>
      <w:r w:rsidRPr="005D29C0">
        <w:rPr>
          <w:rFonts w:ascii="Times New Roman" w:eastAsia="Times New Roman" w:hAnsi="Times New Roman" w:cs="Times New Roman"/>
          <w:i/>
          <w:kern w:val="1"/>
          <w:sz w:val="20"/>
          <w:szCs w:val="20"/>
          <w:lang w:eastAsia="ru-RU"/>
        </w:rPr>
        <w:t xml:space="preserve"> случаи употребления).</w:t>
      </w:r>
    </w:p>
    <w:p w:rsidR="00D9174B" w:rsidRPr="005D29C0" w:rsidRDefault="00D9174B" w:rsidP="00D9174B">
      <w:p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i/>
          <w:kern w:val="1"/>
          <w:sz w:val="20"/>
          <w:szCs w:val="20"/>
          <w:lang w:eastAsia="ru-RU"/>
        </w:rPr>
        <w:t>Наречия</w:t>
      </w:r>
      <w:r w:rsidRPr="005D29C0">
        <w:rPr>
          <w:rFonts w:ascii="Times New Roman" w:eastAsia="Times New Roman" w:hAnsi="Times New Roman" w:cs="Times New Roman"/>
          <w:i/>
          <w:kern w:val="1"/>
          <w:sz w:val="20"/>
          <w:szCs w:val="20"/>
          <w:lang w:val="en-US" w:eastAsia="ru-RU"/>
        </w:rPr>
        <w:t xml:space="preserve"> </w:t>
      </w:r>
      <w:r w:rsidRPr="005D29C0">
        <w:rPr>
          <w:rFonts w:ascii="Times New Roman" w:eastAsia="Times New Roman" w:hAnsi="Times New Roman" w:cs="Times New Roman"/>
          <w:i/>
          <w:kern w:val="1"/>
          <w:sz w:val="20"/>
          <w:szCs w:val="20"/>
          <w:lang w:eastAsia="ru-RU"/>
        </w:rPr>
        <w:t>времени</w:t>
      </w:r>
      <w:r w:rsidRPr="005D29C0">
        <w:rPr>
          <w:rFonts w:ascii="Times New Roman" w:eastAsia="Times New Roman" w:hAnsi="Times New Roman" w:cs="Times New Roman"/>
          <w:i/>
          <w:kern w:val="1"/>
          <w:sz w:val="20"/>
          <w:szCs w:val="20"/>
          <w:lang w:val="en-US" w:eastAsia="ru-RU"/>
        </w:rPr>
        <w:t xml:space="preserve"> (yesterday, tomorrow, never, usually, often, sometimes). </w:t>
      </w:r>
      <w:r w:rsidRPr="005D29C0">
        <w:rPr>
          <w:rFonts w:ascii="Times New Roman" w:eastAsia="Times New Roman" w:hAnsi="Times New Roman" w:cs="Times New Roman"/>
          <w:i/>
          <w:kern w:val="1"/>
          <w:sz w:val="20"/>
          <w:szCs w:val="20"/>
          <w:lang w:eastAsia="ru-RU"/>
        </w:rPr>
        <w:t>Наречия степени (</w:t>
      </w:r>
      <w:proofErr w:type="spellStart"/>
      <w:r w:rsidRPr="005D29C0">
        <w:rPr>
          <w:rFonts w:ascii="Times New Roman" w:eastAsia="Times New Roman" w:hAnsi="Times New Roman" w:cs="Times New Roman"/>
          <w:i/>
          <w:kern w:val="1"/>
          <w:sz w:val="20"/>
          <w:szCs w:val="20"/>
          <w:lang w:eastAsia="ru-RU"/>
        </w:rPr>
        <w:t>much</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little</w:t>
      </w:r>
      <w:proofErr w:type="spellEnd"/>
      <w:r w:rsidRPr="005D29C0">
        <w:rPr>
          <w:rFonts w:ascii="Times New Roman" w:eastAsia="Times New Roman" w:hAnsi="Times New Roman" w:cs="Times New Roman"/>
          <w:i/>
          <w:kern w:val="1"/>
          <w:sz w:val="20"/>
          <w:szCs w:val="20"/>
          <w:lang w:eastAsia="ru-RU"/>
        </w:rPr>
        <w:t xml:space="preserve">, </w:t>
      </w:r>
      <w:proofErr w:type="spellStart"/>
      <w:r w:rsidRPr="005D29C0">
        <w:rPr>
          <w:rFonts w:ascii="Times New Roman" w:eastAsia="Times New Roman" w:hAnsi="Times New Roman" w:cs="Times New Roman"/>
          <w:i/>
          <w:kern w:val="1"/>
          <w:sz w:val="20"/>
          <w:szCs w:val="20"/>
          <w:lang w:eastAsia="ru-RU"/>
        </w:rPr>
        <w:t>very</w:t>
      </w:r>
      <w:proofErr w:type="spellEnd"/>
      <w:r w:rsidRPr="005D29C0">
        <w:rPr>
          <w:rFonts w:ascii="Times New Roman" w:eastAsia="Times New Roman" w:hAnsi="Times New Roman" w:cs="Times New Roman"/>
          <w:i/>
          <w:kern w:val="1"/>
          <w:sz w:val="20"/>
          <w:szCs w:val="20"/>
          <w:lang w:eastAsia="ru-RU"/>
        </w:rPr>
        <w:t>).</w:t>
      </w:r>
    </w:p>
    <w:p w:rsidR="00D9174B" w:rsidRPr="005D29C0" w:rsidRDefault="00D9174B" w:rsidP="00D9174B">
      <w:pPr>
        <w:suppressAutoHyphens/>
        <w:spacing w:after="0" w:line="100" w:lineRule="atLeast"/>
        <w:jc w:val="both"/>
        <w:rPr>
          <w:rFonts w:ascii="Times New Roman" w:eastAsia="Times New Roman" w:hAnsi="Times New Roman" w:cs="Times New Roman"/>
          <w:kern w:val="1"/>
          <w:sz w:val="20"/>
          <w:szCs w:val="20"/>
          <w:lang w:eastAsia="ru-RU"/>
        </w:rPr>
      </w:pPr>
      <w:r w:rsidRPr="005D29C0">
        <w:rPr>
          <w:rFonts w:ascii="Times New Roman" w:eastAsia="Times New Roman" w:hAnsi="Times New Roman" w:cs="Times New Roman"/>
          <w:kern w:val="1"/>
          <w:sz w:val="20"/>
          <w:szCs w:val="20"/>
          <w:lang w:eastAsia="ru-RU"/>
        </w:rPr>
        <w:t>Количественные числительные (до 100), порядковые числительные (до 30).</w:t>
      </w:r>
    </w:p>
    <w:p w:rsidR="00D9174B" w:rsidRPr="005D29C0" w:rsidRDefault="00D9174B" w:rsidP="00D9174B">
      <w:pPr>
        <w:suppressAutoHyphens/>
        <w:spacing w:after="0" w:line="100" w:lineRule="atLeast"/>
        <w:jc w:val="both"/>
        <w:rPr>
          <w:rFonts w:ascii="Times New Roman" w:eastAsia="Times New Roman" w:hAnsi="Times New Roman" w:cs="Times New Roman"/>
          <w:kern w:val="1"/>
          <w:sz w:val="20"/>
          <w:szCs w:val="20"/>
          <w:lang w:val="en-US" w:eastAsia="ru-RU"/>
        </w:rPr>
      </w:pPr>
      <w:r w:rsidRPr="005D29C0">
        <w:rPr>
          <w:rFonts w:ascii="Times New Roman" w:eastAsia="Times New Roman" w:hAnsi="Times New Roman" w:cs="Times New Roman"/>
          <w:kern w:val="1"/>
          <w:sz w:val="20"/>
          <w:szCs w:val="20"/>
          <w:lang w:eastAsia="ru-RU"/>
        </w:rPr>
        <w:t>Наиболее</w:t>
      </w:r>
      <w:r w:rsidRPr="005D29C0">
        <w:rPr>
          <w:rFonts w:ascii="Times New Roman" w:eastAsia="Times New Roman" w:hAnsi="Times New Roman" w:cs="Times New Roman"/>
          <w:kern w:val="1"/>
          <w:sz w:val="20"/>
          <w:szCs w:val="20"/>
          <w:lang w:val="en-US" w:eastAsia="ru-RU"/>
        </w:rPr>
        <w:t xml:space="preserve"> </w:t>
      </w:r>
      <w:r w:rsidRPr="005D29C0">
        <w:rPr>
          <w:rFonts w:ascii="Times New Roman" w:eastAsia="Times New Roman" w:hAnsi="Times New Roman" w:cs="Times New Roman"/>
          <w:kern w:val="1"/>
          <w:sz w:val="20"/>
          <w:szCs w:val="20"/>
          <w:lang w:eastAsia="ru-RU"/>
        </w:rPr>
        <w:t>употребительные</w:t>
      </w:r>
      <w:r w:rsidRPr="005D29C0">
        <w:rPr>
          <w:rFonts w:ascii="Times New Roman" w:eastAsia="Times New Roman" w:hAnsi="Times New Roman" w:cs="Times New Roman"/>
          <w:kern w:val="1"/>
          <w:sz w:val="20"/>
          <w:szCs w:val="20"/>
          <w:lang w:val="en-US" w:eastAsia="ru-RU"/>
        </w:rPr>
        <w:t xml:space="preserve"> </w:t>
      </w:r>
      <w:r w:rsidRPr="005D29C0">
        <w:rPr>
          <w:rFonts w:ascii="Times New Roman" w:eastAsia="Times New Roman" w:hAnsi="Times New Roman" w:cs="Times New Roman"/>
          <w:kern w:val="1"/>
          <w:sz w:val="20"/>
          <w:szCs w:val="20"/>
          <w:lang w:eastAsia="ru-RU"/>
        </w:rPr>
        <w:t>предлоги</w:t>
      </w:r>
      <w:r w:rsidRPr="005D29C0">
        <w:rPr>
          <w:rFonts w:ascii="Times New Roman" w:eastAsia="Times New Roman" w:hAnsi="Times New Roman" w:cs="Times New Roman"/>
          <w:kern w:val="1"/>
          <w:sz w:val="20"/>
          <w:szCs w:val="20"/>
          <w:lang w:val="en-US" w:eastAsia="ru-RU"/>
        </w:rPr>
        <w:t>: in, on, at, into, to, from, of, with.</w:t>
      </w:r>
    </w:p>
    <w:p w:rsidR="00D9174B" w:rsidRPr="005D29C0" w:rsidRDefault="00D9174B" w:rsidP="00D9174B">
      <w:pPr>
        <w:suppressAutoHyphens/>
        <w:spacing w:after="0" w:line="100" w:lineRule="atLeast"/>
        <w:jc w:val="both"/>
        <w:rPr>
          <w:rFonts w:ascii="Times New Roman" w:eastAsia="Times New Roman" w:hAnsi="Times New Roman" w:cs="Times New Roman"/>
          <w:kern w:val="1"/>
          <w:sz w:val="20"/>
          <w:szCs w:val="20"/>
          <w:lang w:val="en-US" w:eastAsia="ru-RU"/>
        </w:rPr>
      </w:pPr>
    </w:p>
    <w:p w:rsidR="00D9174B" w:rsidRPr="005D29C0" w:rsidRDefault="00D9174B" w:rsidP="00D9174B">
      <w:pPr>
        <w:suppressAutoHyphens/>
        <w:spacing w:after="0" w:line="100" w:lineRule="atLeast"/>
        <w:jc w:val="both"/>
        <w:rPr>
          <w:rFonts w:ascii="Times New Roman" w:eastAsia="Times New Roman" w:hAnsi="Times New Roman" w:cs="Times New Roman"/>
          <w:color w:val="181717"/>
          <w:kern w:val="1"/>
          <w:sz w:val="20"/>
          <w:szCs w:val="20"/>
          <w:lang w:eastAsia="ru-RU"/>
        </w:rPr>
      </w:pPr>
      <w:r w:rsidRPr="005D29C0">
        <w:rPr>
          <w:rFonts w:ascii="Times New Roman" w:eastAsia="Times New Roman" w:hAnsi="Times New Roman" w:cs="Times New Roman"/>
          <w:b/>
          <w:kern w:val="1"/>
          <w:sz w:val="20"/>
          <w:szCs w:val="20"/>
          <w:lang w:eastAsia="ru-RU"/>
        </w:rPr>
        <w:t>Предметное содержание устной и письменной речи</w:t>
      </w:r>
    </w:p>
    <w:p w:rsidR="00D9174B" w:rsidRPr="005D29C0" w:rsidRDefault="00D9174B" w:rsidP="00D9174B">
      <w:pPr>
        <w:suppressAutoHyphens/>
        <w:spacing w:after="7" w:line="100" w:lineRule="atLeast"/>
        <w:ind w:left="-15" w:right="-15" w:firstLine="330"/>
        <w:jc w:val="both"/>
        <w:rPr>
          <w:rFonts w:ascii="Times New Roman" w:eastAsia="Times New Roman" w:hAnsi="Times New Roman" w:cs="Times New Roman"/>
          <w:b/>
          <w:color w:val="181717"/>
          <w:kern w:val="1"/>
          <w:sz w:val="20"/>
          <w:szCs w:val="20"/>
          <w:lang w:eastAsia="ru-RU"/>
        </w:rPr>
      </w:pPr>
      <w:r w:rsidRPr="005D29C0">
        <w:rPr>
          <w:rFonts w:ascii="Times New Roman" w:eastAsia="Times New Roman" w:hAnsi="Times New Roman" w:cs="Times New Roman"/>
          <w:color w:val="181717"/>
          <w:kern w:val="1"/>
          <w:sz w:val="20"/>
          <w:szCs w:val="20"/>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D9174B" w:rsidRPr="005D29C0" w:rsidRDefault="00D9174B" w:rsidP="00D9174B">
      <w:pPr>
        <w:suppressAutoHyphens/>
        <w:spacing w:after="9" w:line="100" w:lineRule="atLeast"/>
        <w:ind w:left="-15" w:right="10" w:firstLine="330"/>
        <w:jc w:val="both"/>
        <w:rPr>
          <w:rFonts w:ascii="Times New Roman" w:eastAsia="Times New Roman" w:hAnsi="Times New Roman" w:cs="Times New Roman"/>
          <w:b/>
          <w:color w:val="181717"/>
          <w:kern w:val="1"/>
          <w:sz w:val="20"/>
          <w:szCs w:val="20"/>
          <w:lang w:eastAsia="ru-RU"/>
        </w:rPr>
      </w:pPr>
      <w:r w:rsidRPr="005D29C0">
        <w:rPr>
          <w:rFonts w:ascii="Times New Roman" w:eastAsia="Times New Roman" w:hAnsi="Times New Roman" w:cs="Times New Roman"/>
          <w:b/>
          <w:color w:val="181717"/>
          <w:kern w:val="1"/>
          <w:sz w:val="20"/>
          <w:szCs w:val="20"/>
          <w:lang w:eastAsia="ru-RU"/>
        </w:rPr>
        <w:t xml:space="preserve">Знакомство. </w:t>
      </w:r>
      <w:r w:rsidRPr="005D29C0">
        <w:rPr>
          <w:rFonts w:ascii="Times New Roman" w:eastAsia="Times New Roman" w:hAnsi="Times New Roman" w:cs="Times New Roman"/>
          <w:color w:val="181717"/>
          <w:kern w:val="1"/>
          <w:sz w:val="20"/>
          <w:szCs w:val="20"/>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D9174B" w:rsidRPr="005D29C0" w:rsidRDefault="00D9174B" w:rsidP="00D9174B">
      <w:pPr>
        <w:suppressAutoHyphens/>
        <w:spacing w:after="9" w:line="100" w:lineRule="atLeast"/>
        <w:ind w:left="-15" w:right="10" w:firstLine="330"/>
        <w:jc w:val="both"/>
        <w:rPr>
          <w:rFonts w:ascii="Times New Roman" w:eastAsia="Times New Roman" w:hAnsi="Times New Roman" w:cs="Times New Roman"/>
          <w:b/>
          <w:color w:val="181717"/>
          <w:kern w:val="1"/>
          <w:sz w:val="20"/>
          <w:szCs w:val="20"/>
          <w:lang w:eastAsia="ru-RU"/>
        </w:rPr>
      </w:pPr>
      <w:r w:rsidRPr="005D29C0">
        <w:rPr>
          <w:rFonts w:ascii="Times New Roman" w:eastAsia="Times New Roman" w:hAnsi="Times New Roman" w:cs="Times New Roman"/>
          <w:b/>
          <w:color w:val="181717"/>
          <w:kern w:val="1"/>
          <w:sz w:val="20"/>
          <w:szCs w:val="20"/>
          <w:lang w:eastAsia="ru-RU"/>
        </w:rPr>
        <w:t xml:space="preserve">Я и моя семья. </w:t>
      </w:r>
      <w:r w:rsidRPr="005D29C0">
        <w:rPr>
          <w:rFonts w:ascii="Times New Roman" w:eastAsia="Times New Roman" w:hAnsi="Times New Roman" w:cs="Times New Roman"/>
          <w:color w:val="181717"/>
          <w:kern w:val="1"/>
          <w:sz w:val="20"/>
          <w:szCs w:val="20"/>
          <w:lang w:eastAsia="ru-RU"/>
        </w:rPr>
        <w:t xml:space="preserve">Члены семьи, их имена, возраст, внешность, черты характера, увлечения/хобби. Мой день (распорядок дня, </w:t>
      </w:r>
      <w:r w:rsidRPr="005D29C0">
        <w:rPr>
          <w:rFonts w:ascii="Times New Roman" w:eastAsia="Times New Roman" w:hAnsi="Times New Roman" w:cs="Times New Roman"/>
          <w:i/>
          <w:color w:val="181717"/>
          <w:kern w:val="1"/>
          <w:sz w:val="20"/>
          <w:szCs w:val="20"/>
          <w:lang w:eastAsia="ru-RU"/>
        </w:rPr>
        <w:t>домашние обязанности</w:t>
      </w:r>
      <w:r w:rsidRPr="005D29C0">
        <w:rPr>
          <w:rFonts w:ascii="Times New Roman" w:eastAsia="Times New Roman" w:hAnsi="Times New Roman" w:cs="Times New Roman"/>
          <w:color w:val="181717"/>
          <w:kern w:val="1"/>
          <w:sz w:val="20"/>
          <w:szCs w:val="20"/>
          <w:lang w:eastAsia="ru-RU"/>
        </w:rPr>
        <w:t>)</w:t>
      </w:r>
      <w:r w:rsidRPr="005D29C0">
        <w:rPr>
          <w:rFonts w:ascii="Times New Roman" w:eastAsia="Times New Roman" w:hAnsi="Times New Roman" w:cs="Times New Roman"/>
          <w:i/>
          <w:color w:val="181717"/>
          <w:kern w:val="1"/>
          <w:sz w:val="20"/>
          <w:szCs w:val="20"/>
          <w:lang w:eastAsia="ru-RU"/>
        </w:rPr>
        <w:t xml:space="preserve">. </w:t>
      </w:r>
      <w:r w:rsidRPr="005D29C0">
        <w:rPr>
          <w:rFonts w:ascii="Times New Roman" w:eastAsia="Times New Roman" w:hAnsi="Times New Roman" w:cs="Times New Roman"/>
          <w:color w:val="181717"/>
          <w:kern w:val="1"/>
          <w:sz w:val="20"/>
          <w:szCs w:val="20"/>
          <w:lang w:eastAsia="ru-RU"/>
        </w:rPr>
        <w:t xml:space="preserve">Покупки в магазине: одеж да, </w:t>
      </w:r>
      <w:r w:rsidRPr="005D29C0">
        <w:rPr>
          <w:rFonts w:ascii="Times New Roman" w:eastAsia="Times New Roman" w:hAnsi="Times New Roman" w:cs="Times New Roman"/>
          <w:i/>
          <w:color w:val="181717"/>
          <w:kern w:val="1"/>
          <w:sz w:val="20"/>
          <w:szCs w:val="20"/>
          <w:lang w:eastAsia="ru-RU"/>
        </w:rPr>
        <w:t xml:space="preserve">обувь, </w:t>
      </w:r>
      <w:r w:rsidRPr="005D29C0">
        <w:rPr>
          <w:rFonts w:ascii="Times New Roman" w:eastAsia="Times New Roman" w:hAnsi="Times New Roman" w:cs="Times New Roman"/>
          <w:color w:val="181717"/>
          <w:kern w:val="1"/>
          <w:sz w:val="20"/>
          <w:szCs w:val="20"/>
          <w:lang w:eastAsia="ru-RU"/>
        </w:rPr>
        <w:t>основные продукты питания. Любимая еда. Семейные праздники: день рождения, Новый год/Рождество. Подарки.</w:t>
      </w:r>
    </w:p>
    <w:p w:rsidR="00D9174B" w:rsidRPr="005D29C0" w:rsidRDefault="00D9174B" w:rsidP="00D9174B">
      <w:pPr>
        <w:suppressAutoHyphens/>
        <w:spacing w:after="9" w:line="100" w:lineRule="atLeast"/>
        <w:ind w:left="-15" w:right="10" w:firstLine="330"/>
        <w:jc w:val="both"/>
        <w:rPr>
          <w:rFonts w:ascii="Times New Roman" w:eastAsia="Times New Roman" w:hAnsi="Times New Roman" w:cs="Times New Roman"/>
          <w:b/>
          <w:color w:val="181717"/>
          <w:kern w:val="1"/>
          <w:sz w:val="20"/>
          <w:szCs w:val="20"/>
          <w:lang w:eastAsia="ru-RU"/>
        </w:rPr>
      </w:pPr>
      <w:r w:rsidRPr="005D29C0">
        <w:rPr>
          <w:rFonts w:ascii="Times New Roman" w:eastAsia="Times New Roman" w:hAnsi="Times New Roman" w:cs="Times New Roman"/>
          <w:b/>
          <w:color w:val="181717"/>
          <w:kern w:val="1"/>
          <w:sz w:val="20"/>
          <w:szCs w:val="20"/>
          <w:lang w:eastAsia="ru-RU"/>
        </w:rPr>
        <w:t xml:space="preserve">Мир моих увлечений. </w:t>
      </w:r>
      <w:r w:rsidRPr="005D29C0">
        <w:rPr>
          <w:rFonts w:ascii="Times New Roman" w:eastAsia="Times New Roman" w:hAnsi="Times New Roman" w:cs="Times New Roman"/>
          <w:color w:val="181717"/>
          <w:kern w:val="1"/>
          <w:sz w:val="20"/>
          <w:szCs w:val="20"/>
          <w:lang w:eastAsia="ru-RU"/>
        </w:rPr>
        <w:t xml:space="preserve">Мои любимые занятия. Виды спорта и спортивные игры. </w:t>
      </w:r>
      <w:r w:rsidRPr="005D29C0">
        <w:rPr>
          <w:rFonts w:ascii="Times New Roman" w:eastAsia="Times New Roman" w:hAnsi="Times New Roman" w:cs="Times New Roman"/>
          <w:i/>
          <w:color w:val="181717"/>
          <w:kern w:val="1"/>
          <w:sz w:val="20"/>
          <w:szCs w:val="20"/>
          <w:lang w:eastAsia="ru-RU"/>
        </w:rPr>
        <w:t xml:space="preserve">Мои любимые сказки. </w:t>
      </w:r>
      <w:r w:rsidRPr="005D29C0">
        <w:rPr>
          <w:rFonts w:ascii="Times New Roman" w:eastAsia="Times New Roman" w:hAnsi="Times New Roman" w:cs="Times New Roman"/>
          <w:color w:val="181717"/>
          <w:kern w:val="1"/>
          <w:sz w:val="20"/>
          <w:szCs w:val="20"/>
          <w:lang w:eastAsia="ru-RU"/>
        </w:rPr>
        <w:t xml:space="preserve">Выходной день </w:t>
      </w:r>
      <w:r w:rsidRPr="005D29C0">
        <w:rPr>
          <w:rFonts w:ascii="Times New Roman" w:eastAsia="Times New Roman" w:hAnsi="Times New Roman" w:cs="Times New Roman"/>
          <w:i/>
          <w:color w:val="181717"/>
          <w:kern w:val="1"/>
          <w:sz w:val="20"/>
          <w:szCs w:val="20"/>
          <w:lang w:eastAsia="ru-RU"/>
        </w:rPr>
        <w:t xml:space="preserve">(в зоопарке, цирке), </w:t>
      </w:r>
      <w:r w:rsidRPr="005D29C0">
        <w:rPr>
          <w:rFonts w:ascii="Times New Roman" w:eastAsia="Times New Roman" w:hAnsi="Times New Roman" w:cs="Times New Roman"/>
          <w:color w:val="181717"/>
          <w:kern w:val="1"/>
          <w:sz w:val="20"/>
          <w:szCs w:val="20"/>
          <w:lang w:eastAsia="ru-RU"/>
        </w:rPr>
        <w:t>каникулы.</w:t>
      </w:r>
    </w:p>
    <w:p w:rsidR="00D9174B" w:rsidRPr="005D29C0" w:rsidRDefault="00D9174B" w:rsidP="00D9174B">
      <w:pPr>
        <w:suppressAutoHyphens/>
        <w:spacing w:after="9" w:line="100" w:lineRule="atLeast"/>
        <w:ind w:left="-15" w:right="10" w:firstLine="330"/>
        <w:jc w:val="both"/>
        <w:rPr>
          <w:rFonts w:ascii="Times New Roman" w:eastAsia="Times New Roman" w:hAnsi="Times New Roman" w:cs="Times New Roman"/>
          <w:b/>
          <w:color w:val="181717"/>
          <w:kern w:val="1"/>
          <w:sz w:val="20"/>
          <w:szCs w:val="20"/>
          <w:lang w:eastAsia="ru-RU"/>
        </w:rPr>
      </w:pPr>
      <w:r w:rsidRPr="005D29C0">
        <w:rPr>
          <w:rFonts w:ascii="Times New Roman" w:eastAsia="Times New Roman" w:hAnsi="Times New Roman" w:cs="Times New Roman"/>
          <w:b/>
          <w:color w:val="181717"/>
          <w:kern w:val="1"/>
          <w:sz w:val="20"/>
          <w:szCs w:val="20"/>
          <w:lang w:eastAsia="ru-RU"/>
        </w:rPr>
        <w:t xml:space="preserve">Я и мои друзья. </w:t>
      </w:r>
      <w:r w:rsidRPr="005D29C0">
        <w:rPr>
          <w:rFonts w:ascii="Times New Roman" w:eastAsia="Times New Roman" w:hAnsi="Times New Roman" w:cs="Times New Roman"/>
          <w:color w:val="181717"/>
          <w:kern w:val="1"/>
          <w:sz w:val="20"/>
          <w:szCs w:val="20"/>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 мер, характер, что умеет делать.</w:t>
      </w:r>
    </w:p>
    <w:p w:rsidR="00D9174B" w:rsidRPr="005D29C0" w:rsidRDefault="00D9174B" w:rsidP="00D9174B">
      <w:pPr>
        <w:suppressAutoHyphens/>
        <w:spacing w:after="9" w:line="100" w:lineRule="atLeast"/>
        <w:ind w:left="-15" w:right="10" w:firstLine="330"/>
        <w:jc w:val="both"/>
        <w:rPr>
          <w:rFonts w:ascii="Times New Roman" w:eastAsia="Times New Roman" w:hAnsi="Times New Roman" w:cs="Times New Roman"/>
          <w:b/>
          <w:color w:val="181717"/>
          <w:kern w:val="1"/>
          <w:sz w:val="20"/>
          <w:szCs w:val="20"/>
          <w:lang w:eastAsia="ru-RU"/>
        </w:rPr>
      </w:pPr>
      <w:r w:rsidRPr="005D29C0">
        <w:rPr>
          <w:rFonts w:ascii="Times New Roman" w:eastAsia="Times New Roman" w:hAnsi="Times New Roman" w:cs="Times New Roman"/>
          <w:b/>
          <w:color w:val="181717"/>
          <w:kern w:val="1"/>
          <w:sz w:val="20"/>
          <w:szCs w:val="20"/>
          <w:lang w:eastAsia="ru-RU"/>
        </w:rPr>
        <w:t xml:space="preserve">Моя школа. </w:t>
      </w:r>
      <w:r w:rsidRPr="005D29C0">
        <w:rPr>
          <w:rFonts w:ascii="Times New Roman" w:eastAsia="Times New Roman" w:hAnsi="Times New Roman" w:cs="Times New Roman"/>
          <w:color w:val="181717"/>
          <w:kern w:val="1"/>
          <w:sz w:val="20"/>
          <w:szCs w:val="20"/>
          <w:lang w:eastAsia="ru-RU"/>
        </w:rPr>
        <w:t>Классная комната, учебные предметы, школьные принадлежности. Учебные занятия на уроках.</w:t>
      </w:r>
    </w:p>
    <w:p w:rsidR="00D9174B" w:rsidRPr="005D29C0" w:rsidRDefault="00D9174B" w:rsidP="00D9174B">
      <w:pPr>
        <w:suppressAutoHyphens/>
        <w:spacing w:after="9" w:line="100" w:lineRule="atLeast"/>
        <w:ind w:left="-15" w:right="10" w:firstLine="330"/>
        <w:jc w:val="both"/>
        <w:rPr>
          <w:rFonts w:ascii="Times New Roman" w:eastAsia="Calibri" w:hAnsi="Times New Roman" w:cs="Times New Roman"/>
          <w:b/>
          <w:kern w:val="1"/>
          <w:sz w:val="20"/>
          <w:szCs w:val="20"/>
          <w:lang w:eastAsia="ru-RU"/>
        </w:rPr>
      </w:pPr>
      <w:r w:rsidRPr="005D29C0">
        <w:rPr>
          <w:rFonts w:ascii="Times New Roman" w:eastAsia="Times New Roman" w:hAnsi="Times New Roman" w:cs="Times New Roman"/>
          <w:b/>
          <w:color w:val="181717"/>
          <w:kern w:val="1"/>
          <w:sz w:val="20"/>
          <w:szCs w:val="20"/>
          <w:lang w:eastAsia="ru-RU"/>
        </w:rPr>
        <w:t xml:space="preserve">Мир вокруг меня. </w:t>
      </w:r>
      <w:r w:rsidRPr="005D29C0">
        <w:rPr>
          <w:rFonts w:ascii="Times New Roman" w:eastAsia="Times New Roman" w:hAnsi="Times New Roman" w:cs="Times New Roman"/>
          <w:color w:val="181717"/>
          <w:kern w:val="1"/>
          <w:sz w:val="20"/>
          <w:szCs w:val="20"/>
          <w:lang w:eastAsia="ru-RU"/>
        </w:rPr>
        <w:t xml:space="preserve">Мой дом/квартира/комната: названия комнат, их размер, предметы мебели и интерьера. Природа. </w:t>
      </w:r>
      <w:r w:rsidRPr="005D29C0">
        <w:rPr>
          <w:rFonts w:ascii="Times New Roman" w:eastAsia="Times New Roman" w:hAnsi="Times New Roman" w:cs="Times New Roman"/>
          <w:i/>
          <w:color w:val="181717"/>
          <w:kern w:val="1"/>
          <w:sz w:val="20"/>
          <w:szCs w:val="20"/>
          <w:lang w:eastAsia="ru-RU"/>
        </w:rPr>
        <w:t xml:space="preserve">Дикие и домашние животные. </w:t>
      </w:r>
      <w:r w:rsidRPr="005D29C0">
        <w:rPr>
          <w:rFonts w:ascii="Times New Roman" w:eastAsia="Times New Roman" w:hAnsi="Times New Roman" w:cs="Times New Roman"/>
          <w:color w:val="181717"/>
          <w:kern w:val="1"/>
          <w:sz w:val="20"/>
          <w:szCs w:val="20"/>
          <w:lang w:eastAsia="ru-RU"/>
        </w:rPr>
        <w:t xml:space="preserve">Любимое время года. Погода. </w:t>
      </w:r>
      <w:r w:rsidRPr="005D29C0">
        <w:rPr>
          <w:rFonts w:ascii="Times New Roman" w:eastAsia="Times New Roman" w:hAnsi="Times New Roman" w:cs="Times New Roman"/>
          <w:b/>
          <w:color w:val="181717"/>
          <w:kern w:val="1"/>
          <w:sz w:val="20"/>
          <w:szCs w:val="20"/>
          <w:lang w:eastAsia="ru-RU"/>
        </w:rPr>
        <w:t xml:space="preserve">Страна/страны изучаемого языка и родная страна. </w:t>
      </w:r>
      <w:r w:rsidRPr="005D29C0">
        <w:rPr>
          <w:rFonts w:ascii="Times New Roman" w:eastAsia="Times New Roman" w:hAnsi="Times New Roman" w:cs="Times New Roman"/>
          <w:color w:val="181717"/>
          <w:kern w:val="1"/>
          <w:sz w:val="20"/>
          <w:szCs w:val="20"/>
          <w:lang w:eastAsia="ru-RU"/>
        </w:rPr>
        <w:t xml:space="preserve">Общие сведения: название, столица. Литературные персонажи популярных книг моих сверстников (имена героев книг, черты характера). </w:t>
      </w:r>
      <w:r w:rsidRPr="005D29C0">
        <w:rPr>
          <w:rFonts w:ascii="Times New Roman" w:eastAsia="Times New Roman" w:hAnsi="Times New Roman" w:cs="Times New Roman"/>
          <w:i/>
          <w:color w:val="181717"/>
          <w:kern w:val="1"/>
          <w:sz w:val="20"/>
          <w:szCs w:val="20"/>
          <w:lang w:eastAsia="ru-RU"/>
        </w:rPr>
        <w:t>Небольшие произведения детского фольклора на изучаемом иностранном языке (рифмовки, стихи, песни, сказки).</w:t>
      </w:r>
    </w:p>
    <w:p w:rsidR="00D9174B" w:rsidRDefault="00D9174B" w:rsidP="00D9174B">
      <w:pPr>
        <w:rPr>
          <w:rFonts w:ascii="Times New Roman" w:hAnsi="Times New Roman" w:cs="Times New Roman"/>
          <w:sz w:val="20"/>
          <w:szCs w:val="20"/>
        </w:rPr>
      </w:pPr>
    </w:p>
    <w:sectPr w:rsidR="00D91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A2F5EC"/>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21D81AAB"/>
    <w:multiLevelType w:val="hybridMultilevel"/>
    <w:tmpl w:val="93B04D02"/>
    <w:lvl w:ilvl="0" w:tplc="F36AE876">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3EC2B28"/>
    <w:multiLevelType w:val="hybridMultilevel"/>
    <w:tmpl w:val="B492DAAE"/>
    <w:lvl w:ilvl="0" w:tplc="36360CEC">
      <w:start w:val="1"/>
      <w:numFmt w:val="bullet"/>
      <w:lvlText w:val=""/>
      <w:lvlJc w:val="left"/>
      <w:pPr>
        <w:tabs>
          <w:tab w:val="num" w:pos="720"/>
        </w:tabs>
        <w:ind w:left="720" w:hanging="360"/>
      </w:pPr>
      <w:rPr>
        <w:rFonts w:ascii="Symbol" w:hAnsi="Symbol" w:hint="default"/>
      </w:rPr>
    </w:lvl>
    <w:lvl w:ilvl="1" w:tplc="E3EC53AC">
      <w:start w:val="1"/>
      <w:numFmt w:val="decimal"/>
      <w:lvlText w:val="%2."/>
      <w:lvlJc w:val="left"/>
      <w:pPr>
        <w:tabs>
          <w:tab w:val="num" w:pos="1440"/>
        </w:tabs>
        <w:ind w:left="1440" w:hanging="36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602B1C09"/>
    <w:multiLevelType w:val="hybridMultilevel"/>
    <w:tmpl w:val="654472B4"/>
    <w:lvl w:ilvl="0" w:tplc="9306CD44">
      <w:start w:val="5"/>
      <w:numFmt w:val="decimal"/>
      <w:lvlText w:val="%1"/>
      <w:lvlJc w:val="left"/>
      <w:pPr>
        <w:ind w:left="9717" w:hanging="360"/>
      </w:pPr>
      <w:rPr>
        <w:rFonts w:hint="default"/>
      </w:rPr>
    </w:lvl>
    <w:lvl w:ilvl="1" w:tplc="04190019" w:tentative="1">
      <w:start w:val="1"/>
      <w:numFmt w:val="lowerLetter"/>
      <w:lvlText w:val="%2."/>
      <w:lvlJc w:val="left"/>
      <w:pPr>
        <w:ind w:left="10437" w:hanging="360"/>
      </w:pPr>
    </w:lvl>
    <w:lvl w:ilvl="2" w:tplc="0419001B" w:tentative="1">
      <w:start w:val="1"/>
      <w:numFmt w:val="lowerRoman"/>
      <w:lvlText w:val="%3."/>
      <w:lvlJc w:val="right"/>
      <w:pPr>
        <w:ind w:left="11157" w:hanging="180"/>
      </w:pPr>
    </w:lvl>
    <w:lvl w:ilvl="3" w:tplc="0419000F" w:tentative="1">
      <w:start w:val="1"/>
      <w:numFmt w:val="decimal"/>
      <w:lvlText w:val="%4."/>
      <w:lvlJc w:val="left"/>
      <w:pPr>
        <w:ind w:left="11877" w:hanging="360"/>
      </w:pPr>
    </w:lvl>
    <w:lvl w:ilvl="4" w:tplc="04190019" w:tentative="1">
      <w:start w:val="1"/>
      <w:numFmt w:val="lowerLetter"/>
      <w:lvlText w:val="%5."/>
      <w:lvlJc w:val="left"/>
      <w:pPr>
        <w:ind w:left="12597" w:hanging="360"/>
      </w:pPr>
    </w:lvl>
    <w:lvl w:ilvl="5" w:tplc="0419001B" w:tentative="1">
      <w:start w:val="1"/>
      <w:numFmt w:val="lowerRoman"/>
      <w:lvlText w:val="%6."/>
      <w:lvlJc w:val="right"/>
      <w:pPr>
        <w:ind w:left="13317" w:hanging="180"/>
      </w:pPr>
    </w:lvl>
    <w:lvl w:ilvl="6" w:tplc="0419000F" w:tentative="1">
      <w:start w:val="1"/>
      <w:numFmt w:val="decimal"/>
      <w:lvlText w:val="%7."/>
      <w:lvlJc w:val="left"/>
      <w:pPr>
        <w:ind w:left="14037" w:hanging="360"/>
      </w:pPr>
    </w:lvl>
    <w:lvl w:ilvl="7" w:tplc="04190019" w:tentative="1">
      <w:start w:val="1"/>
      <w:numFmt w:val="lowerLetter"/>
      <w:lvlText w:val="%8."/>
      <w:lvlJc w:val="left"/>
      <w:pPr>
        <w:ind w:left="14757" w:hanging="360"/>
      </w:pPr>
    </w:lvl>
    <w:lvl w:ilvl="8" w:tplc="0419001B" w:tentative="1">
      <w:start w:val="1"/>
      <w:numFmt w:val="lowerRoman"/>
      <w:lvlText w:val="%9."/>
      <w:lvlJc w:val="right"/>
      <w:pPr>
        <w:ind w:left="15477" w:hanging="180"/>
      </w:pPr>
    </w:lvl>
  </w:abstractNum>
  <w:abstractNum w:abstractNumId="15" w15:restartNumberingAfterBreak="0">
    <w:nsid w:val="735D17BA"/>
    <w:multiLevelType w:val="hybridMultilevel"/>
    <w:tmpl w:val="543E6108"/>
    <w:lvl w:ilvl="0" w:tplc="712066F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C57983"/>
    <w:multiLevelType w:val="hybridMultilevel"/>
    <w:tmpl w:val="7748617A"/>
    <w:lvl w:ilvl="0" w:tplc="DF92878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ED4A81"/>
    <w:multiLevelType w:val="hybridMultilevel"/>
    <w:tmpl w:val="A718E490"/>
    <w:lvl w:ilvl="0" w:tplc="C284CA0E">
      <w:numFmt w:val="bullet"/>
      <w:lvlText w:val="•"/>
      <w:lvlJc w:val="left"/>
      <w:pPr>
        <w:ind w:left="787" w:hanging="360"/>
      </w:pPr>
      <w:rPr>
        <w:rFonts w:ascii="Times New Roman" w:eastAsia="Times New Roman" w:hAnsi="Times New Roman" w:cs="Times New Roman"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num w:numId="1">
    <w:abstractNumId w:val="9"/>
  </w:num>
  <w:num w:numId="2">
    <w:abstractNumId w:val="10"/>
  </w:num>
  <w:num w:numId="3">
    <w:abstractNumId w:val="15"/>
  </w:num>
  <w:num w:numId="4">
    <w:abstractNumId w:val="14"/>
  </w:num>
  <w:num w:numId="5">
    <w:abstractNumId w:val="0"/>
    <w:lvlOverride w:ilvl="0">
      <w:lvl w:ilvl="0">
        <w:numFmt w:val="bullet"/>
        <w:lvlText w:val=""/>
        <w:legacy w:legacy="1" w:legacySpace="0" w:legacyIndent="360"/>
        <w:lvlJc w:val="left"/>
        <w:pPr>
          <w:ind w:left="0" w:firstLine="0"/>
        </w:pPr>
        <w:rPr>
          <w:rFonts w:ascii="Symbol" w:hAnsi="Symbol" w:hint="default"/>
        </w:rPr>
      </w:lvl>
    </w:lvlOverride>
  </w:num>
  <w:num w:numId="6">
    <w:abstractNumId w:val="17"/>
  </w:num>
  <w:num w:numId="7">
    <w:abstractNumId w:val="11"/>
  </w:num>
  <w:num w:numId="8">
    <w:abstractNumId w:val="16"/>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D0"/>
    <w:rsid w:val="002F6E3A"/>
    <w:rsid w:val="00573F5A"/>
    <w:rsid w:val="005A7774"/>
    <w:rsid w:val="005D29C0"/>
    <w:rsid w:val="00684DD0"/>
    <w:rsid w:val="00797D6B"/>
    <w:rsid w:val="007C742C"/>
    <w:rsid w:val="00945E5A"/>
    <w:rsid w:val="00B07D09"/>
    <w:rsid w:val="00C06ECF"/>
    <w:rsid w:val="00D8456D"/>
    <w:rsid w:val="00D9174B"/>
    <w:rsid w:val="00DC5F29"/>
    <w:rsid w:val="00FA5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E50B6-094C-4719-8039-F332A27C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74B"/>
    <w:pPr>
      <w:ind w:left="720"/>
      <w:contextualSpacing/>
    </w:pPr>
    <w:rPr>
      <w:rFonts w:ascii="Calibri" w:eastAsia="Calibri" w:hAnsi="Calibri" w:cs="Times New Roman"/>
    </w:rPr>
  </w:style>
  <w:style w:type="character" w:customStyle="1" w:styleId="a4">
    <w:name w:val="Основной текст_"/>
    <w:basedOn w:val="a0"/>
    <w:link w:val="3"/>
    <w:rsid w:val="00D9174B"/>
    <w:rPr>
      <w:rFonts w:ascii="Times New Roman" w:eastAsia="Times New Roman" w:hAnsi="Times New Roman" w:cs="Times New Roman"/>
      <w:sz w:val="20"/>
      <w:szCs w:val="20"/>
      <w:shd w:val="clear" w:color="auto" w:fill="FFFFFF"/>
    </w:rPr>
  </w:style>
  <w:style w:type="character" w:customStyle="1" w:styleId="1">
    <w:name w:val="Основной текст1"/>
    <w:basedOn w:val="a4"/>
    <w:rsid w:val="00D9174B"/>
    <w:rPr>
      <w:rFonts w:ascii="Times New Roman" w:eastAsia="Times New Roman" w:hAnsi="Times New Roman" w:cs="Times New Roman"/>
      <w:spacing w:val="0"/>
      <w:sz w:val="20"/>
      <w:szCs w:val="20"/>
      <w:shd w:val="clear" w:color="auto" w:fill="FFFFFF"/>
    </w:rPr>
  </w:style>
  <w:style w:type="paragraph" w:customStyle="1" w:styleId="3">
    <w:name w:val="Основной текст3"/>
    <w:basedOn w:val="a"/>
    <w:link w:val="a4"/>
    <w:rsid w:val="00D9174B"/>
    <w:pPr>
      <w:shd w:val="clear" w:color="auto" w:fill="FFFFFF"/>
      <w:spacing w:before="180" w:after="0" w:line="254" w:lineRule="exact"/>
      <w:jc w:val="both"/>
    </w:pPr>
    <w:rPr>
      <w:rFonts w:ascii="Times New Roman" w:eastAsia="Times New Roman" w:hAnsi="Times New Roman" w:cs="Times New Roman"/>
      <w:sz w:val="20"/>
      <w:szCs w:val="20"/>
    </w:rPr>
  </w:style>
  <w:style w:type="character" w:customStyle="1" w:styleId="10">
    <w:name w:val="Заголовок №1_"/>
    <w:basedOn w:val="a0"/>
    <w:link w:val="11"/>
    <w:rsid w:val="00D9174B"/>
    <w:rPr>
      <w:rFonts w:ascii="Tahoma" w:eastAsia="Tahoma" w:hAnsi="Tahoma" w:cs="Tahoma"/>
      <w:sz w:val="21"/>
      <w:szCs w:val="21"/>
      <w:shd w:val="clear" w:color="auto" w:fill="FFFFFF"/>
    </w:rPr>
  </w:style>
  <w:style w:type="paragraph" w:customStyle="1" w:styleId="11">
    <w:name w:val="Заголовок №1"/>
    <w:basedOn w:val="a"/>
    <w:link w:val="10"/>
    <w:rsid w:val="00D9174B"/>
    <w:pPr>
      <w:shd w:val="clear" w:color="auto" w:fill="FFFFFF"/>
      <w:spacing w:after="180" w:line="0" w:lineRule="atLeast"/>
      <w:outlineLvl w:val="0"/>
    </w:pPr>
    <w:rPr>
      <w:rFonts w:ascii="Tahoma" w:eastAsia="Tahoma" w:hAnsi="Tahoma" w:cs="Tahoma"/>
      <w:sz w:val="21"/>
      <w:szCs w:val="21"/>
    </w:rPr>
  </w:style>
  <w:style w:type="paragraph" w:styleId="a5">
    <w:name w:val="Body Text"/>
    <w:basedOn w:val="a"/>
    <w:link w:val="a6"/>
    <w:uiPriority w:val="99"/>
    <w:semiHidden/>
    <w:unhideWhenUsed/>
    <w:rsid w:val="00D9174B"/>
    <w:pPr>
      <w:spacing w:after="120"/>
    </w:pPr>
    <w:rPr>
      <w:rFonts w:ascii="Calibri" w:eastAsia="Calibri" w:hAnsi="Calibri" w:cs="Times New Roman"/>
    </w:rPr>
  </w:style>
  <w:style w:type="character" w:customStyle="1" w:styleId="a6">
    <w:name w:val="Основной текст Знак"/>
    <w:basedOn w:val="a0"/>
    <w:link w:val="a5"/>
    <w:uiPriority w:val="99"/>
    <w:semiHidden/>
    <w:rsid w:val="00D9174B"/>
    <w:rPr>
      <w:rFonts w:ascii="Calibri" w:eastAsia="Calibri" w:hAnsi="Calibri" w:cs="Times New Roman"/>
    </w:rPr>
  </w:style>
  <w:style w:type="paragraph" w:styleId="2">
    <w:name w:val="Body Text 2"/>
    <w:basedOn w:val="a"/>
    <w:link w:val="20"/>
    <w:rsid w:val="00D9174B"/>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9174B"/>
    <w:rPr>
      <w:rFonts w:ascii="Times New Roman" w:eastAsia="Times New Roman" w:hAnsi="Times New Roman" w:cs="Times New Roman"/>
      <w:sz w:val="24"/>
      <w:szCs w:val="24"/>
      <w:lang w:eastAsia="ru-RU"/>
    </w:rPr>
  </w:style>
  <w:style w:type="paragraph" w:customStyle="1" w:styleId="22">
    <w:name w:val="Основной текст 22"/>
    <w:basedOn w:val="a"/>
    <w:rsid w:val="00D9174B"/>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lang w:eastAsia="de-DE"/>
    </w:rPr>
  </w:style>
  <w:style w:type="paragraph" w:customStyle="1" w:styleId="a7">
    <w:name w:val="Стиль"/>
    <w:rsid w:val="00D9174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8">
    <w:name w:val="No Spacing"/>
    <w:uiPriority w:val="1"/>
    <w:qFormat/>
    <w:rsid w:val="00D9174B"/>
    <w:pPr>
      <w:spacing w:after="0" w:line="240" w:lineRule="auto"/>
    </w:pPr>
  </w:style>
  <w:style w:type="paragraph" w:styleId="21">
    <w:name w:val="Body Text Indent 2"/>
    <w:basedOn w:val="a"/>
    <w:link w:val="23"/>
    <w:uiPriority w:val="99"/>
    <w:semiHidden/>
    <w:unhideWhenUsed/>
    <w:rsid w:val="007C742C"/>
    <w:pPr>
      <w:spacing w:after="120" w:line="480" w:lineRule="auto"/>
      <w:ind w:left="283"/>
    </w:pPr>
  </w:style>
  <w:style w:type="character" w:customStyle="1" w:styleId="23">
    <w:name w:val="Основной текст с отступом 2 Знак"/>
    <w:basedOn w:val="a0"/>
    <w:link w:val="21"/>
    <w:uiPriority w:val="99"/>
    <w:semiHidden/>
    <w:rsid w:val="007C742C"/>
  </w:style>
  <w:style w:type="table" w:styleId="a9">
    <w:name w:val="Table Grid"/>
    <w:basedOn w:val="a1"/>
    <w:uiPriority w:val="99"/>
    <w:rsid w:val="00573F5A"/>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FA5DA7"/>
    <w:pPr>
      <w:spacing w:after="0" w:line="240" w:lineRule="auto"/>
    </w:pPr>
    <w:rPr>
      <w:rFonts w:ascii="Consolas" w:eastAsia="Calibri" w:hAnsi="Consolas" w:cs="Times New Roman"/>
      <w:sz w:val="21"/>
      <w:szCs w:val="21"/>
    </w:rPr>
  </w:style>
  <w:style w:type="character" w:customStyle="1" w:styleId="ab">
    <w:name w:val="Текст Знак"/>
    <w:basedOn w:val="a0"/>
    <w:link w:val="aa"/>
    <w:uiPriority w:val="99"/>
    <w:rsid w:val="00FA5DA7"/>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5081</Words>
  <Characters>28963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Элла</cp:lastModifiedBy>
  <cp:revision>2</cp:revision>
  <dcterms:created xsi:type="dcterms:W3CDTF">2015-08-22T12:00:00Z</dcterms:created>
  <dcterms:modified xsi:type="dcterms:W3CDTF">2015-08-22T12:00:00Z</dcterms:modified>
</cp:coreProperties>
</file>