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F9" w:rsidRPr="00F512B9" w:rsidRDefault="00F512B9" w:rsidP="00F512B9">
      <w:pPr>
        <w:jc w:val="center"/>
        <w:rPr>
          <w:b/>
        </w:rPr>
      </w:pPr>
      <w:r>
        <w:rPr>
          <w:b/>
        </w:rPr>
        <w:t>Аннотация к рабочей программе по предмету « Чтение» 7 класс.</w:t>
      </w:r>
    </w:p>
    <w:p w:rsidR="00F512B9" w:rsidRDefault="00F512B9"/>
    <w:p w:rsidR="00F512B9" w:rsidRPr="00FA67FA" w:rsidRDefault="00F512B9" w:rsidP="00F512B9">
      <w:pPr>
        <w:ind w:firstLine="567"/>
        <w:jc w:val="both"/>
      </w:pPr>
      <w:r w:rsidRPr="00FA67FA">
        <w:t xml:space="preserve">Рабочая программа по </w:t>
      </w:r>
      <w:r>
        <w:t>чтению</w:t>
      </w:r>
      <w:r w:rsidRPr="00FA67FA">
        <w:t xml:space="preserve"> и развитию речи составлена на основе Программы специальн</w:t>
      </w:r>
      <w:r>
        <w:t>ой</w:t>
      </w:r>
      <w:r w:rsidRPr="00FA67FA">
        <w:t xml:space="preserve"> (коррекционн</w:t>
      </w:r>
      <w:r>
        <w:t>ой</w:t>
      </w:r>
      <w:r w:rsidRPr="00FA67FA">
        <w:t xml:space="preserve">) </w:t>
      </w:r>
      <w:proofErr w:type="spellStart"/>
      <w:r w:rsidRPr="00FA67FA">
        <w:t>образовательн</w:t>
      </w:r>
      <w:r>
        <w:t>ойшколы</w:t>
      </w:r>
      <w:proofErr w:type="spellEnd"/>
      <w:proofErr w:type="gramStart"/>
      <w:r w:rsidRPr="00FA67FA">
        <w:rPr>
          <w:lang w:val="en-US"/>
        </w:rPr>
        <w:t>VIII</w:t>
      </w:r>
      <w:proofErr w:type="gramEnd"/>
      <w:r w:rsidRPr="00FA67FA">
        <w:t xml:space="preserve"> вида</w:t>
      </w:r>
      <w:r>
        <w:t xml:space="preserve">: 5-9 </w:t>
      </w:r>
      <w:proofErr w:type="spellStart"/>
      <w:r>
        <w:t>кл</w:t>
      </w:r>
      <w:proofErr w:type="spellEnd"/>
      <w:r>
        <w:t>.: В 2сб./П</w:t>
      </w:r>
      <w:r w:rsidRPr="00FA67FA">
        <w:t>од ред</w:t>
      </w:r>
      <w:r>
        <w:t>.</w:t>
      </w:r>
      <w:r w:rsidRPr="00FA67FA">
        <w:t xml:space="preserve"> В.В. Воронковой</w:t>
      </w:r>
      <w:r>
        <w:t>.</w:t>
      </w:r>
      <w:r w:rsidRPr="00FA67FA">
        <w:t xml:space="preserve"> – </w:t>
      </w:r>
      <w:r w:rsidRPr="006D0551">
        <w:rPr>
          <w:color w:val="000000"/>
        </w:rPr>
        <w:t xml:space="preserve">М: </w:t>
      </w:r>
      <w:proofErr w:type="spellStart"/>
      <w:r w:rsidRPr="006D0551">
        <w:rPr>
          <w:color w:val="000000"/>
        </w:rPr>
        <w:t>Гуманит</w:t>
      </w:r>
      <w:proofErr w:type="spellEnd"/>
      <w:r w:rsidRPr="006D0551">
        <w:rPr>
          <w:color w:val="000000"/>
        </w:rPr>
        <w:t>. изд. центр ВЛАДОС, 20</w:t>
      </w:r>
      <w:r>
        <w:rPr>
          <w:color w:val="000000"/>
        </w:rPr>
        <w:t>1</w:t>
      </w:r>
      <w:r w:rsidRPr="006D0551">
        <w:rPr>
          <w:color w:val="000000"/>
        </w:rPr>
        <w:t xml:space="preserve">1. – Сб.1. – 232с. </w:t>
      </w:r>
    </w:p>
    <w:p w:rsidR="00F512B9" w:rsidRPr="00DF63FE" w:rsidRDefault="00F512B9" w:rsidP="00F512B9">
      <w:pPr>
        <w:ind w:firstLine="513"/>
        <w:jc w:val="both"/>
      </w:pPr>
      <w:r w:rsidRPr="00DF63FE">
        <w:t xml:space="preserve">В соответствии с учебным планом программа рассчитана </w:t>
      </w:r>
      <w:r w:rsidRPr="00DF63FE">
        <w:rPr>
          <w:color w:val="000000"/>
        </w:rPr>
        <w:t xml:space="preserve">на 3 часа в неделю, 102 часа в </w:t>
      </w:r>
      <w:proofErr w:type="spellStart"/>
      <w:r w:rsidRPr="00DF63FE">
        <w:rPr>
          <w:color w:val="000000"/>
        </w:rPr>
        <w:t>год</w:t>
      </w:r>
      <w:proofErr w:type="gramStart"/>
      <w:r w:rsidRPr="00DF63FE">
        <w:rPr>
          <w:color w:val="000000"/>
        </w:rPr>
        <w:t>.</w:t>
      </w:r>
      <w:r w:rsidRPr="00DF63FE">
        <w:t>П</w:t>
      </w:r>
      <w:proofErr w:type="gramEnd"/>
      <w:r w:rsidRPr="00DF63FE">
        <w:t>реподавание</w:t>
      </w:r>
      <w:proofErr w:type="spellEnd"/>
      <w:r w:rsidRPr="00DF63FE">
        <w:t xml:space="preserve"> ведется по учебнику «Чтение» 7 класс, издательство «Просвещение», 20</w:t>
      </w:r>
      <w:r>
        <w:t>14</w:t>
      </w:r>
      <w:r w:rsidRPr="00DF63FE">
        <w:t>. Автор-составитель А.К. Аксенова.</w:t>
      </w:r>
    </w:p>
    <w:p w:rsidR="00F512B9" w:rsidRDefault="00F512B9" w:rsidP="00F512B9">
      <w:pPr>
        <w:ind w:firstLine="567"/>
        <w:jc w:val="both"/>
      </w:pPr>
      <w:r w:rsidRPr="002D5B5C">
        <w:t>Соответствует федеральному государственному компоненту стандарта образования и учебному плану школы.</w:t>
      </w:r>
    </w:p>
    <w:p w:rsidR="00F512B9" w:rsidRPr="001D6CEB" w:rsidRDefault="00F512B9" w:rsidP="00F512B9">
      <w:pPr>
        <w:pStyle w:val="Default"/>
        <w:jc w:val="both"/>
      </w:pPr>
      <w:r w:rsidRPr="001D6CEB">
        <w:t xml:space="preserve">Допущено Министерством образования и науки Российской </w:t>
      </w:r>
      <w:proofErr w:type="gramStart"/>
      <w:r w:rsidRPr="001D6CEB">
        <w:t>Федерации</w:t>
      </w:r>
      <w:proofErr w:type="gramEnd"/>
      <w:r w:rsidRPr="001D6CEB">
        <w:t xml:space="preserve"> а также в соответствии с образовательной программой </w:t>
      </w:r>
      <w:r>
        <w:t>МКОУ ТШИ</w:t>
      </w:r>
      <w:r w:rsidRPr="001D6CEB">
        <w:t xml:space="preserve"> и следующими нормативными правовыми документами: </w:t>
      </w:r>
    </w:p>
    <w:p w:rsidR="00F512B9" w:rsidRPr="001D6CEB" w:rsidRDefault="00F512B9" w:rsidP="00F512B9">
      <w:pPr>
        <w:pStyle w:val="Default"/>
        <w:spacing w:after="24"/>
        <w:ind w:left="426"/>
        <w:jc w:val="both"/>
      </w:pPr>
      <w:r w:rsidRPr="001D6CEB">
        <w:t xml:space="preserve">1. Закон РФ «Об образовании в Российской Федерации » от 29.12.2012г № 273-ФЗ. </w:t>
      </w:r>
    </w:p>
    <w:p w:rsidR="00F512B9" w:rsidRPr="001D6CEB" w:rsidRDefault="00F512B9" w:rsidP="00F512B9">
      <w:pPr>
        <w:pStyle w:val="Default"/>
        <w:spacing w:after="24"/>
        <w:ind w:left="426"/>
        <w:jc w:val="both"/>
      </w:pPr>
      <w:r w:rsidRPr="001D6CEB">
        <w:t xml:space="preserve">2. Программы специальных (коррекционных) образовательных учреждений VIII вида: 5-9 </w:t>
      </w:r>
      <w:proofErr w:type="spellStart"/>
      <w:r w:rsidRPr="001D6CEB">
        <w:t>кл</w:t>
      </w:r>
      <w:proofErr w:type="spellEnd"/>
      <w:r w:rsidRPr="001D6CEB">
        <w:t xml:space="preserve">.: В 2 сб., под редакцией В.В. Воронковой Москва: </w:t>
      </w:r>
      <w:proofErr w:type="spellStart"/>
      <w:r w:rsidRPr="001D6CEB">
        <w:t>Гуманит</w:t>
      </w:r>
      <w:proofErr w:type="spellEnd"/>
      <w:r w:rsidRPr="001D6CEB">
        <w:t xml:space="preserve">. изд. центр ВЛАДОС, 2011г. Допущено Министерством образования и науки Российской Федерации; </w:t>
      </w:r>
    </w:p>
    <w:p w:rsidR="00F512B9" w:rsidRPr="001D6CEB" w:rsidRDefault="00F512B9" w:rsidP="00F512B9">
      <w:pPr>
        <w:pStyle w:val="Default"/>
        <w:ind w:left="426"/>
        <w:jc w:val="both"/>
      </w:pPr>
      <w:r>
        <w:t>3</w:t>
      </w:r>
      <w:r w:rsidRPr="001D6CEB">
        <w:t>.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t>5</w:t>
      </w:r>
      <w:r w:rsidRPr="001D6CEB">
        <w:t>/201</w:t>
      </w:r>
      <w:r>
        <w:t>6</w:t>
      </w:r>
      <w:r w:rsidRPr="001D6CEB">
        <w:t xml:space="preserve"> учебный год». Приказ Министерства образования и науки от 19.12.2012г № 1067. </w:t>
      </w:r>
    </w:p>
    <w:p w:rsidR="00F512B9" w:rsidRPr="001D6CEB" w:rsidRDefault="00F512B9" w:rsidP="00F512B9">
      <w:pPr>
        <w:pStyle w:val="Default"/>
        <w:jc w:val="both"/>
      </w:pPr>
    </w:p>
    <w:p w:rsidR="00F512B9" w:rsidRPr="00783B57" w:rsidRDefault="00F512B9" w:rsidP="00F512B9">
      <w:pPr>
        <w:jc w:val="both"/>
        <w:rPr>
          <w:szCs w:val="28"/>
        </w:rPr>
      </w:pPr>
      <w:r w:rsidRPr="00783B57">
        <w:rPr>
          <w:szCs w:val="28"/>
        </w:rPr>
        <w:t xml:space="preserve">      Рабочая программа по чтению предназначена для развития речи учащихся и их мышления через совершенствование техники чтения и понимание содержания художественных произведений. Программа содержит материал, помогающий учащимся достичь того уровня знаний и умений, который необходим им для социальной адаптации.</w:t>
      </w:r>
    </w:p>
    <w:p w:rsidR="00F512B9" w:rsidRPr="00783B57" w:rsidRDefault="00F512B9" w:rsidP="00F512B9">
      <w:pPr>
        <w:jc w:val="both"/>
        <w:rPr>
          <w:szCs w:val="28"/>
        </w:rPr>
      </w:pPr>
      <w:r w:rsidRPr="00783B57">
        <w:rPr>
          <w:szCs w:val="28"/>
        </w:rPr>
        <w:t xml:space="preserve">      На уроках чтения в 5-9 классах продолжается формирование у школьников техники чтения: правильности, беглости, выразитель</w:t>
      </w:r>
      <w:r w:rsidRPr="00783B57">
        <w:rPr>
          <w:szCs w:val="28"/>
        </w:rPr>
        <w:softHyphen/>
        <w:t>ности на основе понимания читаемого материала. Это связано с тем, что не все учащиеся старших классов в достаточной степени владе</w:t>
      </w:r>
      <w:r w:rsidRPr="00783B57">
        <w:rPr>
          <w:szCs w:val="28"/>
        </w:rPr>
        <w:softHyphen/>
        <w:t>ют указанными навыками. Кроме того, изучение каждого художе</w:t>
      </w:r>
      <w:r w:rsidRPr="00783B57">
        <w:rPr>
          <w:szCs w:val="28"/>
        </w:rPr>
        <w:softHyphen/>
        <w:t>ственного произведения вызывает у них затруднения при его чте</w:t>
      </w:r>
      <w:r w:rsidRPr="00783B57">
        <w:rPr>
          <w:szCs w:val="28"/>
        </w:rPr>
        <w:softHyphen/>
        <w:t xml:space="preserve">нии и понимании содержания. Ведь рекомендуемые произведения </w:t>
      </w:r>
      <w:proofErr w:type="spellStart"/>
      <w:r w:rsidRPr="00783B57">
        <w:rPr>
          <w:szCs w:val="28"/>
        </w:rPr>
        <w:t>разножанровые</w:t>
      </w:r>
      <w:proofErr w:type="spellEnd"/>
      <w:r w:rsidRPr="00783B57">
        <w:rPr>
          <w:szCs w:val="28"/>
        </w:rPr>
        <w:t xml:space="preserve"> и при работе с ними требуется большая методичес</w:t>
      </w:r>
      <w:r w:rsidRPr="00783B57">
        <w:rPr>
          <w:szCs w:val="28"/>
        </w:rPr>
        <w:softHyphen/>
        <w:t>кая вариативность.</w:t>
      </w:r>
    </w:p>
    <w:p w:rsidR="00F512B9" w:rsidRDefault="00F512B9" w:rsidP="00F512B9">
      <w:pPr>
        <w:ind w:firstLine="567"/>
        <w:jc w:val="both"/>
      </w:pPr>
      <w:r w:rsidRPr="00FA67FA">
        <w:t>В процессе изучения</w:t>
      </w:r>
      <w:r>
        <w:t xml:space="preserve"> чтения в 7 классе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</w:t>
      </w:r>
      <w:proofErr w:type="gramStart"/>
      <w:r>
        <w:t>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  <w:r>
        <w:t xml:space="preserve"> Это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F512B9" w:rsidRDefault="00F512B9" w:rsidP="00F512B9">
      <w:pPr>
        <w:ind w:firstLine="567"/>
        <w:jc w:val="both"/>
      </w:pPr>
      <w:r w:rsidRPr="00FA67FA"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F512B9" w:rsidRPr="00783B57" w:rsidRDefault="00F512B9" w:rsidP="00F512B9">
      <w:pPr>
        <w:pStyle w:val="Default"/>
        <w:rPr>
          <w:szCs w:val="22"/>
        </w:rPr>
      </w:pPr>
      <w:r w:rsidRPr="00783B57">
        <w:rPr>
          <w:szCs w:val="22"/>
        </w:rPr>
        <w:t xml:space="preserve">В соответствии с учебным планом Программа рассчитана на </w:t>
      </w:r>
      <w:r w:rsidRPr="00783B57">
        <w:rPr>
          <w:b/>
          <w:bCs/>
          <w:szCs w:val="22"/>
        </w:rPr>
        <w:t>1</w:t>
      </w:r>
      <w:r>
        <w:rPr>
          <w:b/>
          <w:bCs/>
          <w:szCs w:val="22"/>
        </w:rPr>
        <w:t>40</w:t>
      </w:r>
      <w:r w:rsidRPr="00783B57">
        <w:rPr>
          <w:b/>
          <w:bCs/>
          <w:szCs w:val="22"/>
        </w:rPr>
        <w:t xml:space="preserve"> часов в год </w:t>
      </w:r>
      <w:r w:rsidRPr="00783B57">
        <w:rPr>
          <w:szCs w:val="22"/>
        </w:rPr>
        <w:t>(</w:t>
      </w:r>
      <w:r>
        <w:rPr>
          <w:szCs w:val="22"/>
        </w:rPr>
        <w:t>4</w:t>
      </w:r>
      <w:r w:rsidRPr="00783B57">
        <w:rPr>
          <w:szCs w:val="22"/>
        </w:rPr>
        <w:t xml:space="preserve"> часа в неделю). </w:t>
      </w:r>
    </w:p>
    <w:p w:rsidR="00F512B9" w:rsidRDefault="00F512B9" w:rsidP="00F512B9">
      <w:pPr>
        <w:rPr>
          <w:szCs w:val="28"/>
        </w:rPr>
      </w:pPr>
    </w:p>
    <w:p w:rsidR="00F512B9" w:rsidRPr="004A5836" w:rsidRDefault="00F512B9" w:rsidP="00F512B9">
      <w:pPr>
        <w:jc w:val="center"/>
        <w:rPr>
          <w:b/>
          <w:szCs w:val="28"/>
        </w:rPr>
      </w:pPr>
      <w:r w:rsidRPr="004A5836">
        <w:rPr>
          <w:b/>
          <w:szCs w:val="28"/>
        </w:rPr>
        <w:t>Общая характеристика учебного  курса.</w:t>
      </w:r>
    </w:p>
    <w:p w:rsidR="00F512B9" w:rsidRPr="004A5836" w:rsidRDefault="00F512B9" w:rsidP="00F512B9">
      <w:pPr>
        <w:rPr>
          <w:szCs w:val="28"/>
        </w:rPr>
      </w:pPr>
    </w:p>
    <w:p w:rsidR="00F512B9" w:rsidRPr="004A5836" w:rsidRDefault="00F512B9" w:rsidP="00F512B9">
      <w:pPr>
        <w:ind w:firstLine="539"/>
        <w:jc w:val="both"/>
        <w:rPr>
          <w:szCs w:val="28"/>
        </w:rPr>
      </w:pPr>
      <w:r w:rsidRPr="004A5836">
        <w:rPr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F512B9" w:rsidRPr="004A5836" w:rsidRDefault="00F512B9" w:rsidP="00F512B9">
      <w:pPr>
        <w:shd w:val="clear" w:color="auto" w:fill="FFFFFF"/>
        <w:ind w:firstLine="539"/>
        <w:jc w:val="both"/>
        <w:rPr>
          <w:szCs w:val="28"/>
        </w:rPr>
      </w:pPr>
      <w:proofErr w:type="gramStart"/>
      <w:r w:rsidRPr="004A5836">
        <w:rPr>
          <w:szCs w:val="28"/>
        </w:rPr>
        <w:t>Школьники учатся отвечать на поставленные вопросы; полно, пра</w:t>
      </w:r>
      <w:r w:rsidRPr="004A5836">
        <w:rPr>
          <w:szCs w:val="28"/>
        </w:rPr>
        <w:softHyphen/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4A5836">
        <w:rPr>
          <w:szCs w:val="28"/>
        </w:rPr>
        <w:softHyphen/>
        <w:t>нии; называть главных и второстепенных героев, давать им харак</w:t>
      </w:r>
      <w:r w:rsidRPr="004A5836">
        <w:rPr>
          <w:szCs w:val="28"/>
        </w:rPr>
        <w:softHyphen/>
        <w:t>теристику, адекватно оценивать их действия и поступки; устанав</w:t>
      </w:r>
      <w:r w:rsidRPr="004A5836">
        <w:rPr>
          <w:szCs w:val="28"/>
        </w:rPr>
        <w:softHyphen/>
        <w:t>ливать несложные причинно-следственные связи и отношения; де</w:t>
      </w:r>
      <w:r w:rsidRPr="004A5836">
        <w:rPr>
          <w:szCs w:val="28"/>
        </w:rPr>
        <w:softHyphen/>
        <w:t>лать выводы, обобщения, в том числе эмоционального плана.</w:t>
      </w:r>
      <w:proofErr w:type="gramEnd"/>
    </w:p>
    <w:p w:rsidR="00F512B9" w:rsidRPr="004A5836" w:rsidRDefault="00F512B9" w:rsidP="00F512B9">
      <w:pPr>
        <w:ind w:firstLine="539"/>
        <w:jc w:val="both"/>
        <w:rPr>
          <w:szCs w:val="28"/>
        </w:rPr>
      </w:pPr>
      <w:r w:rsidRPr="004A5836">
        <w:rPr>
          <w:szCs w:val="28"/>
        </w:rPr>
        <w:t>Это требует серьезной методической подготовки учителя к уро</w:t>
      </w:r>
      <w:r w:rsidRPr="004A5836">
        <w:rPr>
          <w:szCs w:val="28"/>
        </w:rPr>
        <w:softHyphen/>
        <w:t>ку по каждому художественному произведению, способствует ре</w:t>
      </w:r>
      <w:r w:rsidRPr="004A5836">
        <w:rPr>
          <w:szCs w:val="28"/>
        </w:rPr>
        <w:softHyphen/>
        <w:t>шению проблемы нравственного воспитания учащихся, понимания ими соответствия описываемых событий жизненным ситуациям.</w:t>
      </w:r>
    </w:p>
    <w:p w:rsidR="00F512B9" w:rsidRPr="004A5836" w:rsidRDefault="00F512B9" w:rsidP="00F512B9">
      <w:pPr>
        <w:ind w:firstLine="539"/>
        <w:jc w:val="both"/>
        <w:rPr>
          <w:szCs w:val="28"/>
        </w:rPr>
      </w:pPr>
      <w:r w:rsidRPr="0018359C">
        <w:rPr>
          <w:szCs w:val="28"/>
        </w:rPr>
        <w:t>В 7 классе продолжается работа по объяснительному чтению,</w:t>
      </w:r>
      <w:r w:rsidRPr="004A5836">
        <w:rPr>
          <w:szCs w:val="28"/>
        </w:rPr>
        <w:t xml:space="preserve"> поэтому используется тематический принцип подбора литературного материала.</w:t>
      </w:r>
    </w:p>
    <w:p w:rsidR="00F512B9" w:rsidRPr="004A5836" w:rsidRDefault="00F512B9" w:rsidP="00F512B9">
      <w:pPr>
        <w:ind w:firstLine="539"/>
        <w:jc w:val="both"/>
        <w:rPr>
          <w:szCs w:val="28"/>
        </w:rPr>
      </w:pPr>
      <w:r>
        <w:rPr>
          <w:szCs w:val="28"/>
        </w:rPr>
        <w:t>П</w:t>
      </w:r>
      <w:r w:rsidRPr="004A5836">
        <w:rPr>
          <w:szCs w:val="28"/>
        </w:rPr>
        <w:t xml:space="preserve">роизведения становятся более объёмными, тематически и жанрово более обогащёнными, что создаёт предпосылки для </w:t>
      </w:r>
      <w:proofErr w:type="spellStart"/>
      <w:r w:rsidRPr="004A5836">
        <w:rPr>
          <w:szCs w:val="28"/>
        </w:rPr>
        <w:t>межпредметных</w:t>
      </w:r>
      <w:proofErr w:type="spellEnd"/>
      <w:r w:rsidRPr="004A5836">
        <w:rPr>
          <w:szCs w:val="28"/>
        </w:rPr>
        <w:t xml:space="preserve"> связей, расширения социального опыта.</w:t>
      </w:r>
    </w:p>
    <w:p w:rsidR="00F512B9" w:rsidRPr="004A5836" w:rsidRDefault="00F512B9" w:rsidP="00F512B9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>В круг чтения, определяемый примерной тематикой, включены произведения, представляющие разные области словесно-литературного творчества: фольклор, произведения русской классической и современной литературы,</w:t>
      </w:r>
    </w:p>
    <w:p w:rsidR="00F512B9" w:rsidRPr="004A5836" w:rsidRDefault="00F512B9" w:rsidP="00F512B9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 xml:space="preserve"> а также произведения зарубежных авторов или отрывки из этих произведений. Наряду с изучением художественной литературы ученики знакомятся с научно-популярными статьями, посвященными  природе, историческим деятелям и событиям.</w:t>
      </w:r>
    </w:p>
    <w:p w:rsidR="00F512B9" w:rsidRPr="004A5836" w:rsidRDefault="00F512B9" w:rsidP="00F512B9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 xml:space="preserve">Продолжается последовательная работа </w:t>
      </w:r>
      <w:r w:rsidRPr="004A5836">
        <w:rPr>
          <w:b/>
          <w:bCs/>
          <w:szCs w:val="28"/>
        </w:rPr>
        <w:t>по овладению учащимися навыками синтетического чтения</w:t>
      </w:r>
      <w:r w:rsidRPr="004A5836">
        <w:rPr>
          <w:bCs/>
          <w:szCs w:val="28"/>
        </w:rPr>
        <w:t>: от чтения целым словом к плавному чтению отдельными словосочетаниями и короткими предложениями.</w:t>
      </w:r>
    </w:p>
    <w:p w:rsidR="00F512B9" w:rsidRPr="004A5836" w:rsidRDefault="00F512B9" w:rsidP="00F512B9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 xml:space="preserve">Дети с нарушением интеллекта по-разному проходят все этапы овладения техникой чтения в силу своих особенностей, поэтому правильная организация работы во многом помогает преодолеть возникающие у школьников затруднения. </w:t>
      </w:r>
      <w:r w:rsidRPr="004A5836">
        <w:rPr>
          <w:bCs/>
          <w:szCs w:val="28"/>
        </w:rPr>
        <w:lastRenderedPageBreak/>
        <w:t>Предупреждение и исправление ошибок, ведущих к нарушению правильности чтения, проводятся во все годы обучения.</w:t>
      </w:r>
    </w:p>
    <w:p w:rsidR="00F512B9" w:rsidRPr="004A5836" w:rsidRDefault="00F512B9" w:rsidP="00F512B9">
      <w:pPr>
        <w:shd w:val="clear" w:color="auto" w:fill="FFFFFF"/>
        <w:jc w:val="both"/>
        <w:rPr>
          <w:bCs/>
          <w:szCs w:val="28"/>
        </w:rPr>
      </w:pPr>
      <w:proofErr w:type="spellStart"/>
      <w:r w:rsidRPr="004A5836">
        <w:rPr>
          <w:b/>
          <w:bCs/>
          <w:szCs w:val="28"/>
        </w:rPr>
        <w:t>Работанадтехникойчтения</w:t>
      </w:r>
      <w:proofErr w:type="spellEnd"/>
      <w:r w:rsidRPr="004A5836">
        <w:rPr>
          <w:bCs/>
          <w:szCs w:val="28"/>
        </w:rPr>
        <w:t xml:space="preserve"> должна обеспечивать полное и адекватное понимание </w:t>
      </w:r>
      <w:proofErr w:type="gramStart"/>
      <w:r w:rsidRPr="004A5836">
        <w:rPr>
          <w:bCs/>
          <w:szCs w:val="28"/>
        </w:rPr>
        <w:t>прочитанного</w:t>
      </w:r>
      <w:proofErr w:type="gramEnd"/>
      <w:r w:rsidRPr="004A5836">
        <w:rPr>
          <w:bCs/>
          <w:szCs w:val="28"/>
        </w:rPr>
        <w:t xml:space="preserve">. </w:t>
      </w:r>
    </w:p>
    <w:p w:rsidR="00F512B9" w:rsidRPr="004A5836" w:rsidRDefault="00F512B9" w:rsidP="00F512B9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 xml:space="preserve">Уделяется внимание не только усвоению детьми фактического содержания произведения и установлению адекватных смысловых отношений между частями текста, причинности поступков действующих лиц, но и осознанию идейной направленности (подтекста) произведения. </w:t>
      </w:r>
    </w:p>
    <w:p w:rsidR="00F512B9" w:rsidRPr="004A5836" w:rsidRDefault="00F512B9" w:rsidP="00F512B9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 xml:space="preserve">      В этот период </w:t>
      </w:r>
      <w:r w:rsidRPr="004A5836">
        <w:rPr>
          <w:b/>
          <w:bCs/>
          <w:szCs w:val="28"/>
        </w:rPr>
        <w:t>главное в работе над текстом</w:t>
      </w:r>
      <w:r w:rsidRPr="004A5836">
        <w:rPr>
          <w:bCs/>
          <w:szCs w:val="28"/>
        </w:rPr>
        <w:t xml:space="preserve"> - анализ сюжета в единстве с его предметным (фактическим), смысловым и идейным содержанием. С этой целью дети учатся выделять тему и идею произведения, соотносить тему с его названием, определять последовательность и причинность событий, мотивы поступков героев.</w:t>
      </w:r>
    </w:p>
    <w:p w:rsidR="00F512B9" w:rsidRPr="004A5836" w:rsidRDefault="00F512B9" w:rsidP="00F512B9">
      <w:pPr>
        <w:shd w:val="clear" w:color="auto" w:fill="FFFFFF"/>
        <w:jc w:val="both"/>
        <w:rPr>
          <w:bCs/>
          <w:szCs w:val="28"/>
        </w:rPr>
      </w:pPr>
      <w:r w:rsidRPr="004A5836">
        <w:rPr>
          <w:bCs/>
          <w:szCs w:val="28"/>
        </w:rPr>
        <w:t>Усвоенное содержание произведений позволяет ученикам понять и усвоить принципы нравственного поведения в обществе.</w:t>
      </w:r>
    </w:p>
    <w:p w:rsidR="00F512B9" w:rsidRDefault="00F512B9" w:rsidP="00F512B9">
      <w:pPr>
        <w:pStyle w:val="Default"/>
        <w:jc w:val="both"/>
      </w:pPr>
    </w:p>
    <w:p w:rsidR="00F512B9" w:rsidRDefault="00F512B9" w:rsidP="00F512B9">
      <w:pPr>
        <w:pStyle w:val="Default"/>
        <w:jc w:val="both"/>
      </w:pPr>
      <w:r w:rsidRPr="001D6CEB">
        <w:t xml:space="preserve">Рабочей программой по чтению для </w:t>
      </w:r>
      <w:r>
        <w:t>7</w:t>
      </w:r>
      <w:r w:rsidRPr="001D6CEB">
        <w:t xml:space="preserve"> класса </w:t>
      </w:r>
      <w:proofErr w:type="gramStart"/>
      <w:r w:rsidRPr="001D6CEB">
        <w:t>определена</w:t>
      </w:r>
      <w:proofErr w:type="gramEnd"/>
    </w:p>
    <w:p w:rsidR="00F512B9" w:rsidRPr="0018359C" w:rsidRDefault="00F512B9" w:rsidP="00F512B9">
      <w:pPr>
        <w:pStyle w:val="a3"/>
        <w:spacing w:before="0" w:beforeAutospacing="0" w:after="0" w:afterAutospacing="0"/>
        <w:jc w:val="both"/>
      </w:pPr>
      <w:r w:rsidRPr="0018359C">
        <w:t>цель:  развитие речи учащихся через совершенствование техники чтения  и понимание, осмысление  и пересказ содержания художественных произведений.</w:t>
      </w:r>
    </w:p>
    <w:p w:rsidR="00F512B9" w:rsidRPr="0018359C" w:rsidRDefault="00F512B9" w:rsidP="00F512B9">
      <w:pPr>
        <w:pStyle w:val="a3"/>
        <w:spacing w:before="0" w:beforeAutospacing="0" w:after="0" w:afterAutospacing="0"/>
        <w:jc w:val="both"/>
      </w:pPr>
      <w:r w:rsidRPr="0018359C">
        <w:t>задачи:</w:t>
      </w:r>
    </w:p>
    <w:p w:rsidR="00F512B9" w:rsidRPr="00636F87" w:rsidRDefault="00F512B9" w:rsidP="00F512B9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636F87">
        <w:t>формирование у учащихся чтения про себя, последовательно увеличивая объем читаемого текста и самостоятельность чтения.</w:t>
      </w:r>
    </w:p>
    <w:p w:rsidR="00F512B9" w:rsidRPr="00636F87" w:rsidRDefault="00F512B9" w:rsidP="00F512B9">
      <w:pPr>
        <w:widowControl/>
        <w:numPr>
          <w:ilvl w:val="0"/>
          <w:numId w:val="7"/>
        </w:numPr>
        <w:autoSpaceDE/>
        <w:autoSpaceDN/>
        <w:adjustRightInd/>
        <w:jc w:val="both"/>
      </w:pPr>
      <w:r w:rsidRPr="00636F87">
        <w:t>развитие полноценного восприятия доступных по содержанию художественных произведений;</w:t>
      </w:r>
    </w:p>
    <w:p w:rsidR="00F512B9" w:rsidRPr="00636F87" w:rsidRDefault="00F512B9" w:rsidP="00F512B9">
      <w:pPr>
        <w:widowControl/>
        <w:numPr>
          <w:ilvl w:val="0"/>
          <w:numId w:val="7"/>
        </w:numPr>
        <w:autoSpaceDE/>
        <w:autoSpaceDN/>
        <w:adjustRightInd/>
        <w:jc w:val="both"/>
      </w:pPr>
      <w:r w:rsidRPr="00636F87"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</w:p>
    <w:p w:rsidR="00F512B9" w:rsidRDefault="00F512B9" w:rsidP="00F512B9">
      <w:pPr>
        <w:widowControl/>
        <w:numPr>
          <w:ilvl w:val="0"/>
          <w:numId w:val="7"/>
        </w:numPr>
        <w:autoSpaceDE/>
        <w:autoSpaceDN/>
        <w:adjustRightInd/>
        <w:jc w:val="both"/>
      </w:pPr>
      <w:r w:rsidRPr="00636F87"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</w:p>
    <w:p w:rsidR="00F512B9" w:rsidRPr="00636F87" w:rsidRDefault="00F512B9" w:rsidP="00F512B9">
      <w:pPr>
        <w:jc w:val="both"/>
      </w:pPr>
    </w:p>
    <w:p w:rsidR="00F512B9" w:rsidRPr="00636F87" w:rsidRDefault="00F512B9" w:rsidP="00F512B9">
      <w:pPr>
        <w:ind w:firstLine="360"/>
        <w:jc w:val="both"/>
      </w:pPr>
      <w:r w:rsidRPr="00636F87">
        <w:t xml:space="preserve">      Начиная с 7 класса, учащиеся включаются в круг </w:t>
      </w:r>
      <w:r w:rsidRPr="00636F87">
        <w:rPr>
          <w:rStyle w:val="a4"/>
        </w:rPr>
        <w:t xml:space="preserve">литературного чтения. </w:t>
      </w:r>
      <w:r w:rsidRPr="00636F87">
        <w:t xml:space="preserve">Рекомендации программы по содержанию данного этапа обучения обусловливаются монографическим принципом. В связи с этим предлагается примерный список авторов, творчество которых изучается в хронологической последовательности. Следуя основным положениям уроков литературного чтения, рекомендуется знакомить учащихся с биографическими сведениями об авторе, сообщать некоторые литературоведческие понятия, отрабатывая их в процессе практической деятельности. </w:t>
      </w:r>
      <w:proofErr w:type="gramStart"/>
      <w:r w:rsidRPr="00636F87">
        <w:t xml:space="preserve">Среди них жанры народного творчества (сказка, былина, песня, пословица, поговорка, </w:t>
      </w:r>
      <w:proofErr w:type="spellStart"/>
      <w:r w:rsidRPr="00636F87">
        <w:t>потешка</w:t>
      </w:r>
      <w:proofErr w:type="spellEnd"/>
      <w:r w:rsidRPr="00636F87">
        <w:t>, загадка); виды сказок (волшебные, бытовые, сказки о животных); языковые особенности сказки (присказка, зачин, троекратные повторы); жанры художественных произведений (рассказ, повесть, басня, стихотворение, поэма).</w:t>
      </w:r>
      <w:proofErr w:type="gramEnd"/>
      <w:r w:rsidRPr="00636F87">
        <w:t xml:space="preserve"> Учащиеся учатся различать тему и идею произведения, выявлять характерные черты литера</w:t>
      </w:r>
      <w:r>
        <w:t>турного героя.</w:t>
      </w:r>
      <w:r w:rsidRPr="00636F87">
        <w:t xml:space="preserve">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воспитанников с ограниченными возможностями здоровья.</w:t>
      </w:r>
    </w:p>
    <w:p w:rsidR="00F512B9" w:rsidRDefault="00F512B9" w:rsidP="00F512B9">
      <w:pPr>
        <w:pStyle w:val="Default"/>
        <w:spacing w:after="36"/>
        <w:jc w:val="both"/>
      </w:pPr>
    </w:p>
    <w:p w:rsidR="00F512B9" w:rsidRPr="001D6CEB" w:rsidRDefault="00F512B9" w:rsidP="00F512B9">
      <w:pPr>
        <w:pStyle w:val="Default"/>
      </w:pPr>
      <w:r w:rsidRPr="001D6CEB">
        <w:rPr>
          <w:b/>
          <w:bCs/>
        </w:rPr>
        <w:t xml:space="preserve">Специальная задача - </w:t>
      </w:r>
      <w:r w:rsidRPr="001D6CEB">
        <w:t xml:space="preserve">коррекция речи и мышления школьников с психическим недоразвитием - является составной частью учебного процесса и решается в процессе воспитания и формирования у учащихся знаний, умений и навыков по предмету. </w:t>
      </w:r>
    </w:p>
    <w:p w:rsidR="00F512B9" w:rsidRPr="001D6CEB" w:rsidRDefault="00F512B9" w:rsidP="00F512B9">
      <w:pPr>
        <w:ind w:firstLine="567"/>
        <w:jc w:val="both"/>
      </w:pPr>
      <w:r w:rsidRPr="001D6CEB">
        <w:t xml:space="preserve">Поставленные задачи определяются особенностями психической деятельности воспитанников с ограниченными возможностями здоровья. </w:t>
      </w:r>
      <w:r w:rsidRPr="001D6CEB">
        <w:rPr>
          <w:b/>
          <w:bCs/>
        </w:rPr>
        <w:t xml:space="preserve">Ключевая идея </w:t>
      </w:r>
      <w:r w:rsidRPr="001D6CEB">
        <w:t xml:space="preserve">курса заключается в формировании грамотного читателя. Успешность обучения учащихся всем другим предметам школьного курса напрямую зависит от того, как сформированы навыки чтения. Поэтому чтение наряду с русским языком – один из основных предметов в системе подготовки учащихся специальной (коррекционной) общеобразовательной школы. </w:t>
      </w:r>
      <w:r w:rsidRPr="001D6CEB">
        <w:rPr>
          <w:b/>
          <w:bCs/>
        </w:rPr>
        <w:t xml:space="preserve">Специфика курса – </w:t>
      </w:r>
      <w:r w:rsidRPr="001D6CEB">
        <w:t xml:space="preserve">коррекция имеющихся недостатков общего, речевого развития и нравственного воспитания обучающихся. Предмет «Чтение и развитие речи» готовит к осознанному восприятию красоты родной природы, знакомит с историей России, приучает детей к постижению явлений окружающего мира, помогает формировать правильную оценку поступков героев, тем самым способствуя всестороннему личностному развитию обучающихся. </w:t>
      </w:r>
      <w:r w:rsidRPr="001D6CEB">
        <w:rPr>
          <w:b/>
          <w:bCs/>
        </w:rPr>
        <w:t xml:space="preserve">Формы организации </w:t>
      </w:r>
      <w:r w:rsidRPr="001D6CEB">
        <w:t>познавательной деятельности учащихся: индивидуальные, групповые, коллективные (фронтальные).</w:t>
      </w:r>
    </w:p>
    <w:p w:rsidR="00F512B9" w:rsidRPr="009B0585" w:rsidRDefault="00F512B9" w:rsidP="00F512B9">
      <w:pPr>
        <w:ind w:firstLine="709"/>
        <w:jc w:val="both"/>
        <w:rPr>
          <w:u w:val="single"/>
        </w:rPr>
      </w:pPr>
      <w:r w:rsidRPr="009B0585">
        <w:rPr>
          <w:b/>
        </w:rPr>
        <w:t>Основные требования  к знаниям и умениям учащихся</w:t>
      </w:r>
      <w:r w:rsidRPr="009B0585">
        <w:rPr>
          <w:u w:val="single"/>
        </w:rPr>
        <w:t>.</w:t>
      </w:r>
    </w:p>
    <w:p w:rsidR="00F512B9" w:rsidRPr="006110C7" w:rsidRDefault="00F512B9" w:rsidP="00F512B9">
      <w:r w:rsidRPr="006110C7">
        <w:rPr>
          <w:bCs/>
          <w:i/>
          <w:iCs/>
        </w:rPr>
        <w:t>Учащиеся</w:t>
      </w:r>
      <w:r w:rsidRPr="006110C7">
        <w:rPr>
          <w:bCs/>
        </w:rPr>
        <w:t> </w:t>
      </w:r>
      <w:r w:rsidRPr="006110C7">
        <w:rPr>
          <w:bCs/>
          <w:i/>
          <w:iCs/>
        </w:rPr>
        <w:t>должны</w:t>
      </w:r>
      <w:r w:rsidRPr="006110C7">
        <w:rPr>
          <w:bCs/>
        </w:rPr>
        <w:t> </w:t>
      </w:r>
      <w:r w:rsidRPr="006110C7">
        <w:rPr>
          <w:bCs/>
          <w:i/>
          <w:iCs/>
        </w:rPr>
        <w:t>уметь:</w:t>
      </w:r>
    </w:p>
    <w:p w:rsidR="00F512B9" w:rsidRPr="006110C7" w:rsidRDefault="00F512B9" w:rsidP="00F512B9">
      <w:r w:rsidRPr="006110C7">
        <w:t>·  читать осознанно, правильно, бегло, выразительно вслух: читать «про себя»;</w:t>
      </w:r>
    </w:p>
    <w:p w:rsidR="00F512B9" w:rsidRPr="006110C7" w:rsidRDefault="00F512B9" w:rsidP="00F512B9">
      <w:r w:rsidRPr="006110C7">
        <w:t>·  выделять главную мысль произведения;</w:t>
      </w:r>
    </w:p>
    <w:p w:rsidR="00F512B9" w:rsidRPr="006110C7" w:rsidRDefault="00F512B9" w:rsidP="00F512B9">
      <w:r w:rsidRPr="006110C7">
        <w:t>·  характеризовать главных действующих лип;</w:t>
      </w:r>
    </w:p>
    <w:p w:rsidR="00F512B9" w:rsidRPr="006110C7" w:rsidRDefault="00F512B9" w:rsidP="00F512B9">
      <w:r w:rsidRPr="006110C7">
        <w:t xml:space="preserve">·  пересказывать содержание </w:t>
      </w:r>
      <w:proofErr w:type="gramStart"/>
      <w:r w:rsidRPr="006110C7">
        <w:t>прочитанного</w:t>
      </w:r>
      <w:proofErr w:type="gramEnd"/>
      <w:r w:rsidRPr="006110C7">
        <w:t>.</w:t>
      </w:r>
    </w:p>
    <w:p w:rsidR="00F512B9" w:rsidRPr="006110C7" w:rsidRDefault="00F512B9" w:rsidP="00F512B9">
      <w:r w:rsidRPr="006110C7">
        <w:rPr>
          <w:bCs/>
          <w:i/>
          <w:iCs/>
        </w:rPr>
        <w:t>Учащиеся должны знать:</w:t>
      </w:r>
    </w:p>
    <w:p w:rsidR="00F512B9" w:rsidRPr="006110C7" w:rsidRDefault="00F512B9" w:rsidP="00F512B9">
      <w:r w:rsidRPr="006110C7">
        <w:t>·  наизусть 10 стихотворений.</w:t>
      </w:r>
    </w:p>
    <w:p w:rsidR="00F512B9" w:rsidRDefault="00F512B9" w:rsidP="00F512B9"/>
    <w:p w:rsidR="00F512B9" w:rsidRDefault="00F512B9" w:rsidP="00F512B9">
      <w:pPr>
        <w:ind w:left="900"/>
        <w:jc w:val="center"/>
        <w:rPr>
          <w:b/>
          <w:color w:val="000000"/>
        </w:rPr>
      </w:pPr>
      <w:r w:rsidRPr="00480820">
        <w:rPr>
          <w:b/>
          <w:color w:val="000000"/>
        </w:rPr>
        <w:t>Основные направления коррекционной работы:</w:t>
      </w:r>
    </w:p>
    <w:p w:rsidR="00F512B9" w:rsidRPr="00480820" w:rsidRDefault="00F512B9" w:rsidP="00F512B9">
      <w:pPr>
        <w:ind w:left="900"/>
        <w:jc w:val="center"/>
        <w:rPr>
          <w:color w:val="000000"/>
        </w:rPr>
      </w:pPr>
    </w:p>
    <w:p w:rsidR="00F512B9" w:rsidRPr="00480820" w:rsidRDefault="00F512B9" w:rsidP="00F512B9">
      <w:pPr>
        <w:widowControl/>
        <w:numPr>
          <w:ilvl w:val="0"/>
          <w:numId w:val="4"/>
        </w:numPr>
        <w:autoSpaceDE/>
        <w:autoSpaceDN/>
        <w:adjustRightInd/>
        <w:rPr>
          <w:color w:val="000000"/>
        </w:rPr>
      </w:pPr>
      <w:r>
        <w:rPr>
          <w:color w:val="000000"/>
        </w:rPr>
        <w:t>Корри</w:t>
      </w:r>
      <w:r w:rsidRPr="00480820">
        <w:rPr>
          <w:color w:val="000000"/>
        </w:rPr>
        <w:t>гировать артикуляционный аппарат.</w:t>
      </w:r>
    </w:p>
    <w:p w:rsidR="00F512B9" w:rsidRPr="00480820" w:rsidRDefault="00F512B9" w:rsidP="00F512B9">
      <w:pPr>
        <w:widowControl/>
        <w:numPr>
          <w:ilvl w:val="0"/>
          <w:numId w:val="4"/>
        </w:numPr>
        <w:autoSpaceDE/>
        <w:autoSpaceDN/>
        <w:adjustRightInd/>
        <w:rPr>
          <w:color w:val="000000"/>
        </w:rPr>
      </w:pPr>
      <w:r w:rsidRPr="00480820">
        <w:rPr>
          <w:color w:val="000000"/>
        </w:rPr>
        <w:t>Расширять представления об окружающем мире и обогащ</w:t>
      </w:r>
      <w:r>
        <w:rPr>
          <w:color w:val="000000"/>
        </w:rPr>
        <w:t>ать словарь</w:t>
      </w:r>
      <w:r w:rsidRPr="00480820">
        <w:rPr>
          <w:color w:val="000000"/>
        </w:rPr>
        <w:t>.</w:t>
      </w:r>
    </w:p>
    <w:p w:rsidR="00F512B9" w:rsidRPr="00480820" w:rsidRDefault="00F512B9" w:rsidP="00F512B9">
      <w:pPr>
        <w:widowControl/>
        <w:numPr>
          <w:ilvl w:val="0"/>
          <w:numId w:val="4"/>
        </w:numPr>
        <w:autoSpaceDE/>
        <w:autoSpaceDN/>
        <w:adjustRightInd/>
        <w:rPr>
          <w:color w:val="000000"/>
        </w:rPr>
      </w:pPr>
      <w:r w:rsidRPr="00480820">
        <w:rPr>
          <w:color w:val="000000"/>
        </w:rPr>
        <w:t>Корригировать познавательную и речевую деятельность учащихся.</w:t>
      </w:r>
    </w:p>
    <w:p w:rsidR="00F512B9" w:rsidRPr="00480820" w:rsidRDefault="00F512B9" w:rsidP="00F512B9">
      <w:pPr>
        <w:widowControl/>
        <w:numPr>
          <w:ilvl w:val="0"/>
          <w:numId w:val="4"/>
        </w:numPr>
        <w:autoSpaceDE/>
        <w:autoSpaceDN/>
        <w:adjustRightInd/>
        <w:rPr>
          <w:color w:val="000000"/>
        </w:rPr>
      </w:pPr>
      <w:r w:rsidRPr="00480820">
        <w:rPr>
          <w:color w:val="000000"/>
        </w:rPr>
        <w:lastRenderedPageBreak/>
        <w:t>Развивать речь, владение техникой речи;</w:t>
      </w:r>
    </w:p>
    <w:p w:rsidR="00F512B9" w:rsidRPr="00480820" w:rsidRDefault="00F512B9" w:rsidP="00F512B9">
      <w:pPr>
        <w:widowControl/>
        <w:numPr>
          <w:ilvl w:val="0"/>
          <w:numId w:val="4"/>
        </w:numPr>
        <w:autoSpaceDE/>
        <w:autoSpaceDN/>
        <w:adjustRightInd/>
        <w:rPr>
          <w:color w:val="000000"/>
        </w:rPr>
      </w:pPr>
      <w:r>
        <w:rPr>
          <w:color w:val="000000"/>
        </w:rPr>
        <w:t>Корри</w:t>
      </w:r>
      <w:r w:rsidRPr="00480820">
        <w:rPr>
          <w:color w:val="000000"/>
        </w:rPr>
        <w:t>гировать слуховое и зрительное восприятие.</w:t>
      </w:r>
    </w:p>
    <w:p w:rsidR="00F512B9" w:rsidRPr="00480820" w:rsidRDefault="00F512B9" w:rsidP="00F512B9">
      <w:pPr>
        <w:widowControl/>
        <w:numPr>
          <w:ilvl w:val="0"/>
          <w:numId w:val="4"/>
        </w:numPr>
        <w:autoSpaceDE/>
        <w:autoSpaceDN/>
        <w:adjustRightInd/>
        <w:rPr>
          <w:color w:val="000000"/>
        </w:rPr>
      </w:pPr>
      <w:r w:rsidRPr="00480820">
        <w:rPr>
          <w:color w:val="000000"/>
        </w:rPr>
        <w:t>Формировать умение работать по словесной инструкции, алгоритму.</w:t>
      </w:r>
    </w:p>
    <w:p w:rsidR="00F512B9" w:rsidRPr="00480820" w:rsidRDefault="00F512B9" w:rsidP="00F512B9">
      <w:pPr>
        <w:widowControl/>
        <w:numPr>
          <w:ilvl w:val="0"/>
          <w:numId w:val="4"/>
        </w:numPr>
        <w:autoSpaceDE/>
        <w:autoSpaceDN/>
        <w:adjustRightInd/>
        <w:rPr>
          <w:color w:val="000000"/>
        </w:rPr>
      </w:pPr>
      <w:r w:rsidRPr="00480820">
        <w:rPr>
          <w:color w:val="000000"/>
        </w:rPr>
        <w:t>Развивать познавательные процессы.</w:t>
      </w:r>
    </w:p>
    <w:p w:rsidR="00F512B9" w:rsidRPr="006D696A" w:rsidRDefault="00F512B9" w:rsidP="00F512B9">
      <w:pPr>
        <w:widowControl/>
        <w:numPr>
          <w:ilvl w:val="0"/>
          <w:numId w:val="4"/>
        </w:numPr>
        <w:autoSpaceDE/>
        <w:autoSpaceDN/>
        <w:adjustRightInd/>
        <w:rPr>
          <w:color w:val="000000"/>
        </w:rPr>
      </w:pPr>
      <w:r>
        <w:rPr>
          <w:color w:val="000000"/>
        </w:rPr>
        <w:t>Корри</w:t>
      </w:r>
      <w:r w:rsidRPr="00480820">
        <w:rPr>
          <w:color w:val="000000"/>
        </w:rPr>
        <w:t>гировать индивидуальные пробелы в знаниях, умениях, навыках.</w:t>
      </w:r>
    </w:p>
    <w:p w:rsidR="00F512B9" w:rsidRPr="00D62D80" w:rsidRDefault="00F512B9" w:rsidP="00F512B9">
      <w:pPr>
        <w:rPr>
          <w:color w:val="000000"/>
        </w:rPr>
      </w:pPr>
    </w:p>
    <w:p w:rsidR="00F512B9" w:rsidRPr="005312CC" w:rsidRDefault="00F512B9" w:rsidP="00F512B9">
      <w:pPr>
        <w:pStyle w:val="Default"/>
        <w:jc w:val="center"/>
        <w:rPr>
          <w:szCs w:val="23"/>
        </w:rPr>
      </w:pPr>
      <w:r w:rsidRPr="005312CC">
        <w:rPr>
          <w:b/>
          <w:bCs/>
          <w:szCs w:val="23"/>
        </w:rPr>
        <w:t>Методы и при</w:t>
      </w:r>
      <w:r>
        <w:rPr>
          <w:b/>
          <w:bCs/>
          <w:szCs w:val="23"/>
        </w:rPr>
        <w:t>е</w:t>
      </w:r>
      <w:r w:rsidRPr="005312CC">
        <w:rPr>
          <w:b/>
          <w:bCs/>
          <w:szCs w:val="23"/>
        </w:rPr>
        <w:t>мы обучения:</w:t>
      </w:r>
    </w:p>
    <w:p w:rsidR="00F512B9" w:rsidRPr="005312CC" w:rsidRDefault="00F512B9" w:rsidP="00F512B9">
      <w:pPr>
        <w:pStyle w:val="Default"/>
        <w:spacing w:after="27"/>
        <w:rPr>
          <w:szCs w:val="23"/>
        </w:rPr>
      </w:pPr>
      <w:r w:rsidRPr="005312CC">
        <w:rPr>
          <w:szCs w:val="23"/>
        </w:rPr>
        <w:t>1. Словесный (рассказ, объяснение, беседа, работа с учебником и книгой</w:t>
      </w:r>
      <w:r>
        <w:rPr>
          <w:szCs w:val="23"/>
        </w:rPr>
        <w:t>)</w:t>
      </w:r>
    </w:p>
    <w:p w:rsidR="00F512B9" w:rsidRPr="005312CC" w:rsidRDefault="00F512B9" w:rsidP="00F512B9">
      <w:pPr>
        <w:pStyle w:val="Default"/>
        <w:spacing w:after="27"/>
        <w:rPr>
          <w:szCs w:val="23"/>
        </w:rPr>
      </w:pPr>
      <w:r w:rsidRPr="005312CC">
        <w:rPr>
          <w:szCs w:val="23"/>
        </w:rPr>
        <w:t xml:space="preserve">2. </w:t>
      </w:r>
      <w:proofErr w:type="gramStart"/>
      <w:r w:rsidRPr="005312CC">
        <w:rPr>
          <w:szCs w:val="23"/>
        </w:rPr>
        <w:t>Наглядный</w:t>
      </w:r>
      <w:proofErr w:type="gramEnd"/>
      <w:r w:rsidRPr="005312CC">
        <w:rPr>
          <w:szCs w:val="23"/>
        </w:rPr>
        <w:t xml:space="preserve"> (наблюдение, демонстрация) ,</w:t>
      </w:r>
    </w:p>
    <w:p w:rsidR="00F512B9" w:rsidRPr="005312CC" w:rsidRDefault="00F512B9" w:rsidP="00F512B9">
      <w:pPr>
        <w:pStyle w:val="Default"/>
        <w:rPr>
          <w:szCs w:val="23"/>
        </w:rPr>
      </w:pPr>
      <w:r w:rsidRPr="005312CC">
        <w:rPr>
          <w:szCs w:val="23"/>
        </w:rPr>
        <w:t xml:space="preserve">3. Практический. </w:t>
      </w:r>
    </w:p>
    <w:p w:rsidR="00F512B9" w:rsidRPr="005312CC" w:rsidRDefault="00F512B9" w:rsidP="00F512B9">
      <w:pPr>
        <w:pStyle w:val="Default"/>
        <w:rPr>
          <w:szCs w:val="23"/>
        </w:rPr>
      </w:pPr>
    </w:p>
    <w:p w:rsidR="00F512B9" w:rsidRPr="005312CC" w:rsidRDefault="00F512B9" w:rsidP="00F512B9">
      <w:pPr>
        <w:pStyle w:val="Default"/>
        <w:jc w:val="both"/>
        <w:rPr>
          <w:szCs w:val="23"/>
        </w:rPr>
      </w:pPr>
      <w:r w:rsidRPr="005312CC">
        <w:rPr>
          <w:b/>
          <w:bCs/>
          <w:szCs w:val="23"/>
        </w:rPr>
        <w:t xml:space="preserve">Формы работы: </w:t>
      </w:r>
      <w:r w:rsidRPr="005312CC">
        <w:rPr>
          <w:szCs w:val="23"/>
        </w:rPr>
        <w:t xml:space="preserve"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произведений. Виды деятельности учащихся: </w:t>
      </w:r>
    </w:p>
    <w:p w:rsidR="00F512B9" w:rsidRPr="005312CC" w:rsidRDefault="00F512B9" w:rsidP="00F512B9">
      <w:pPr>
        <w:pStyle w:val="Default"/>
        <w:numPr>
          <w:ilvl w:val="0"/>
          <w:numId w:val="5"/>
        </w:numPr>
        <w:spacing w:after="47"/>
        <w:rPr>
          <w:szCs w:val="23"/>
        </w:rPr>
      </w:pPr>
      <w:r w:rsidRPr="005312CC">
        <w:rPr>
          <w:szCs w:val="23"/>
        </w:rPr>
        <w:t xml:space="preserve">выразительное чтение </w:t>
      </w:r>
    </w:p>
    <w:p w:rsidR="00F512B9" w:rsidRPr="005312CC" w:rsidRDefault="00F512B9" w:rsidP="00F512B9">
      <w:pPr>
        <w:pStyle w:val="Default"/>
        <w:numPr>
          <w:ilvl w:val="0"/>
          <w:numId w:val="5"/>
        </w:numPr>
        <w:spacing w:after="47"/>
        <w:rPr>
          <w:szCs w:val="23"/>
        </w:rPr>
      </w:pPr>
      <w:r w:rsidRPr="005312CC">
        <w:rPr>
          <w:szCs w:val="23"/>
        </w:rPr>
        <w:t xml:space="preserve">составление плана текста; </w:t>
      </w:r>
    </w:p>
    <w:p w:rsidR="00F512B9" w:rsidRPr="005312CC" w:rsidRDefault="00F512B9" w:rsidP="00F512B9">
      <w:pPr>
        <w:pStyle w:val="Default"/>
        <w:numPr>
          <w:ilvl w:val="0"/>
          <w:numId w:val="5"/>
        </w:numPr>
        <w:spacing w:after="47"/>
        <w:rPr>
          <w:szCs w:val="23"/>
        </w:rPr>
      </w:pPr>
      <w:r w:rsidRPr="005312CC">
        <w:rPr>
          <w:szCs w:val="23"/>
        </w:rPr>
        <w:t xml:space="preserve">пересказ текста по плану; </w:t>
      </w:r>
    </w:p>
    <w:p w:rsidR="00F512B9" w:rsidRPr="005312CC" w:rsidRDefault="00F512B9" w:rsidP="00F512B9">
      <w:pPr>
        <w:pStyle w:val="Default"/>
        <w:numPr>
          <w:ilvl w:val="0"/>
          <w:numId w:val="5"/>
        </w:numPr>
        <w:spacing w:after="47"/>
        <w:rPr>
          <w:szCs w:val="23"/>
        </w:rPr>
      </w:pPr>
      <w:r w:rsidRPr="005312CC">
        <w:rPr>
          <w:szCs w:val="23"/>
        </w:rPr>
        <w:t xml:space="preserve">пересказ текста по наводящим вопросам; </w:t>
      </w:r>
    </w:p>
    <w:p w:rsidR="00F512B9" w:rsidRPr="005312CC" w:rsidRDefault="00F512B9" w:rsidP="00F512B9">
      <w:pPr>
        <w:pStyle w:val="Default"/>
        <w:numPr>
          <w:ilvl w:val="0"/>
          <w:numId w:val="5"/>
        </w:numPr>
        <w:spacing w:after="47"/>
        <w:rPr>
          <w:szCs w:val="23"/>
        </w:rPr>
      </w:pPr>
      <w:r w:rsidRPr="005312CC">
        <w:rPr>
          <w:szCs w:val="23"/>
        </w:rPr>
        <w:t xml:space="preserve">сочинение собственных вариантов развития событий или продолжение повествования; </w:t>
      </w:r>
    </w:p>
    <w:p w:rsidR="00F512B9" w:rsidRPr="005312CC" w:rsidRDefault="00F512B9" w:rsidP="00F512B9">
      <w:pPr>
        <w:pStyle w:val="Default"/>
        <w:numPr>
          <w:ilvl w:val="0"/>
          <w:numId w:val="5"/>
        </w:numPr>
        <w:spacing w:after="47"/>
        <w:rPr>
          <w:szCs w:val="23"/>
        </w:rPr>
      </w:pPr>
      <w:r w:rsidRPr="005312CC">
        <w:rPr>
          <w:szCs w:val="23"/>
        </w:rPr>
        <w:t xml:space="preserve">чтение наизусть; </w:t>
      </w:r>
    </w:p>
    <w:p w:rsidR="00F512B9" w:rsidRPr="005312CC" w:rsidRDefault="00F512B9" w:rsidP="00F512B9">
      <w:pPr>
        <w:pStyle w:val="Default"/>
        <w:numPr>
          <w:ilvl w:val="0"/>
          <w:numId w:val="5"/>
        </w:numPr>
        <w:rPr>
          <w:szCs w:val="23"/>
        </w:rPr>
      </w:pPr>
      <w:r>
        <w:rPr>
          <w:szCs w:val="23"/>
        </w:rPr>
        <w:t>чтение по ролям.</w:t>
      </w:r>
    </w:p>
    <w:p w:rsidR="00F512B9" w:rsidRPr="005312CC" w:rsidRDefault="00F512B9" w:rsidP="00F512B9">
      <w:pPr>
        <w:pStyle w:val="Default"/>
        <w:rPr>
          <w:szCs w:val="23"/>
        </w:rPr>
      </w:pPr>
    </w:p>
    <w:p w:rsidR="00F512B9" w:rsidRPr="005312CC" w:rsidRDefault="00F512B9" w:rsidP="00F512B9">
      <w:pPr>
        <w:pStyle w:val="Default"/>
        <w:jc w:val="both"/>
        <w:rPr>
          <w:szCs w:val="23"/>
        </w:rPr>
      </w:pPr>
      <w:r w:rsidRPr="005312CC">
        <w:rPr>
          <w:szCs w:val="23"/>
        </w:rPr>
        <w:t xml:space="preserve">Контроль знаний, умений и навыков осуществляется в ходе устных опросов, проведения открытых и закрытых тестов, практических заданий. Тексты контрольно-измерительных материалов подбирает учитель в соответствии с психофизическими и читательскими возможностями каждого ученика. Контроль осуществляется как по теме одного урока, так и по завершению изучения раздела. </w:t>
      </w:r>
      <w:r w:rsidRPr="005312CC">
        <w:rPr>
          <w:b/>
          <w:bCs/>
          <w:szCs w:val="23"/>
        </w:rPr>
        <w:t xml:space="preserve">Виды и формы контроля: </w:t>
      </w:r>
    </w:p>
    <w:p w:rsidR="00F512B9" w:rsidRPr="005312CC" w:rsidRDefault="00F512B9" w:rsidP="00F512B9">
      <w:pPr>
        <w:pStyle w:val="Default"/>
        <w:numPr>
          <w:ilvl w:val="0"/>
          <w:numId w:val="6"/>
        </w:numPr>
        <w:spacing w:after="9"/>
        <w:jc w:val="both"/>
        <w:rPr>
          <w:szCs w:val="23"/>
        </w:rPr>
      </w:pPr>
      <w:r w:rsidRPr="005312CC">
        <w:rPr>
          <w:szCs w:val="23"/>
        </w:rPr>
        <w:t xml:space="preserve">текущий контроль (беседы по вопросам составление плана, </w:t>
      </w:r>
      <w:proofErr w:type="spellStart"/>
      <w:r w:rsidRPr="005312CC">
        <w:rPr>
          <w:szCs w:val="23"/>
        </w:rPr>
        <w:t>озаглавливание</w:t>
      </w:r>
      <w:proofErr w:type="spellEnd"/>
      <w:r w:rsidRPr="005312CC">
        <w:rPr>
          <w:szCs w:val="23"/>
        </w:rPr>
        <w:t xml:space="preserve"> частей рассказа, выборочное чтение, чтение по ролям, рассказ по ключевым словам, рассказ от лица героя, чтение наизусть, пересказ текста по частям) </w:t>
      </w:r>
    </w:p>
    <w:p w:rsidR="00F512B9" w:rsidRPr="005312CC" w:rsidRDefault="00F512B9" w:rsidP="00F512B9">
      <w:pPr>
        <w:pStyle w:val="Default"/>
        <w:numPr>
          <w:ilvl w:val="0"/>
          <w:numId w:val="6"/>
        </w:numPr>
        <w:spacing w:after="9"/>
        <w:jc w:val="both"/>
        <w:rPr>
          <w:szCs w:val="23"/>
        </w:rPr>
      </w:pPr>
      <w:r w:rsidRPr="005312CC">
        <w:rPr>
          <w:szCs w:val="23"/>
        </w:rPr>
        <w:t xml:space="preserve">тематический контроль (чтение наизусть стихотворений, тест, проверочные работы) </w:t>
      </w:r>
    </w:p>
    <w:p w:rsidR="00F512B9" w:rsidRPr="005312CC" w:rsidRDefault="00F512B9" w:rsidP="00F512B9">
      <w:pPr>
        <w:pStyle w:val="Default"/>
        <w:numPr>
          <w:ilvl w:val="0"/>
          <w:numId w:val="6"/>
        </w:numPr>
        <w:jc w:val="both"/>
        <w:rPr>
          <w:szCs w:val="23"/>
        </w:rPr>
      </w:pPr>
      <w:r w:rsidRPr="005312CC">
        <w:rPr>
          <w:szCs w:val="23"/>
        </w:rPr>
        <w:t xml:space="preserve">обобщающий контроль (проверка техники чтения) </w:t>
      </w:r>
    </w:p>
    <w:p w:rsidR="00F512B9" w:rsidRPr="005312CC" w:rsidRDefault="00F512B9" w:rsidP="00F512B9">
      <w:pPr>
        <w:pStyle w:val="Default"/>
        <w:jc w:val="both"/>
        <w:rPr>
          <w:szCs w:val="23"/>
        </w:rPr>
      </w:pPr>
    </w:p>
    <w:p w:rsidR="00F512B9" w:rsidRPr="00862972" w:rsidRDefault="00F512B9" w:rsidP="00F512B9">
      <w:pPr>
        <w:rPr>
          <w:szCs w:val="28"/>
        </w:rPr>
      </w:pPr>
      <w:proofErr w:type="gramStart"/>
      <w:r w:rsidRPr="00862972">
        <w:rPr>
          <w:b/>
          <w:szCs w:val="28"/>
        </w:rPr>
        <w:t>Контроль за</w:t>
      </w:r>
      <w:proofErr w:type="gramEnd"/>
      <w:r w:rsidRPr="00862972">
        <w:rPr>
          <w:b/>
          <w:szCs w:val="28"/>
        </w:rPr>
        <w:t xml:space="preserve">  знаниями, умениями и навыками</w:t>
      </w:r>
      <w:r w:rsidRPr="00862972">
        <w:rPr>
          <w:szCs w:val="28"/>
        </w:rPr>
        <w:t xml:space="preserve"> осуществляется в ходе устных опросов, проведения тестов.</w:t>
      </w:r>
    </w:p>
    <w:p w:rsidR="00F512B9" w:rsidRDefault="00F512B9" w:rsidP="00F512B9">
      <w:pPr>
        <w:rPr>
          <w:szCs w:val="28"/>
        </w:rPr>
      </w:pPr>
      <w:r w:rsidRPr="00862972">
        <w:rPr>
          <w:szCs w:val="28"/>
        </w:rPr>
        <w:t xml:space="preserve">     По завершению изучения творчества писателя осуществляется промежуточный контроль. Время, отводимое на уроке для контроля – 5- 15 мин.</w:t>
      </w:r>
    </w:p>
    <w:p w:rsidR="00F512B9" w:rsidRPr="005312CC" w:rsidRDefault="00F512B9" w:rsidP="00F512B9">
      <w:pPr>
        <w:ind w:firstLine="540"/>
        <w:jc w:val="both"/>
        <w:rPr>
          <w:b/>
          <w:sz w:val="28"/>
        </w:rPr>
      </w:pPr>
      <w:r w:rsidRPr="005312CC">
        <w:rPr>
          <w:szCs w:val="23"/>
        </w:rPr>
        <w:t xml:space="preserve">При организации процесса обучения в раках данной программы предполагается применение </w:t>
      </w:r>
      <w:r w:rsidRPr="005312CC">
        <w:rPr>
          <w:b/>
          <w:bCs/>
          <w:szCs w:val="23"/>
        </w:rPr>
        <w:t xml:space="preserve">следующих педагогических технологий обучения: </w:t>
      </w:r>
      <w:proofErr w:type="spellStart"/>
      <w:r w:rsidRPr="005312CC">
        <w:rPr>
          <w:szCs w:val="23"/>
        </w:rPr>
        <w:t>здоровьесберегающих</w:t>
      </w:r>
      <w:proofErr w:type="spellEnd"/>
      <w:r w:rsidRPr="005312CC">
        <w:rPr>
          <w:szCs w:val="23"/>
        </w:rPr>
        <w:t xml:space="preserve"> технологий, информационно-коммуникационных технологий, элементов проблемного обучения, организации группового взаимодействия.</w:t>
      </w:r>
    </w:p>
    <w:p w:rsidR="00F512B9" w:rsidRDefault="00F512B9" w:rsidP="00F512B9">
      <w:pPr>
        <w:ind w:firstLine="540"/>
        <w:jc w:val="both"/>
        <w:rPr>
          <w:b/>
        </w:rPr>
      </w:pPr>
    </w:p>
    <w:p w:rsidR="00F512B9" w:rsidRDefault="00F512B9" w:rsidP="00F512B9">
      <w:pPr>
        <w:ind w:firstLine="540"/>
        <w:jc w:val="center"/>
        <w:rPr>
          <w:b/>
        </w:rPr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связи</w:t>
      </w:r>
    </w:p>
    <w:p w:rsidR="00F512B9" w:rsidRDefault="00F512B9" w:rsidP="00F512B9">
      <w:pPr>
        <w:ind w:firstLine="540"/>
        <w:jc w:val="both"/>
      </w:pPr>
      <w:r>
        <w:rPr>
          <w:i/>
        </w:rPr>
        <w:t>Математика.</w:t>
      </w:r>
      <w:r>
        <w:t xml:space="preserve"> Название чисел в пределах 300. Поиск нужной страницы в учебнике.</w:t>
      </w:r>
    </w:p>
    <w:p w:rsidR="00F512B9" w:rsidRDefault="00F512B9" w:rsidP="00F512B9">
      <w:pPr>
        <w:ind w:firstLine="540"/>
        <w:jc w:val="both"/>
      </w:pPr>
      <w:r w:rsidRPr="00003B16">
        <w:rPr>
          <w:i/>
        </w:rPr>
        <w:t xml:space="preserve">Письмо и развитие </w:t>
      </w:r>
      <w:proofErr w:type="spellStart"/>
      <w:r w:rsidRPr="00003B16">
        <w:rPr>
          <w:i/>
        </w:rPr>
        <w:t>речи</w:t>
      </w:r>
      <w:proofErr w:type="gramStart"/>
      <w:r w:rsidRPr="00003B16">
        <w:rPr>
          <w:i/>
        </w:rPr>
        <w:t>.</w:t>
      </w:r>
      <w:r>
        <w:t>П</w:t>
      </w:r>
      <w:proofErr w:type="gramEnd"/>
      <w:r>
        <w:t>исьменные</w:t>
      </w:r>
      <w:proofErr w:type="spellEnd"/>
      <w:r>
        <w:t xml:space="preserve"> ответы на вопросы по тексту. Связные высказывания по затрагиваемым в беседе вопросам.</w:t>
      </w:r>
    </w:p>
    <w:p w:rsidR="00F512B9" w:rsidRDefault="00F512B9" w:rsidP="00F512B9">
      <w:pPr>
        <w:ind w:firstLine="540"/>
        <w:jc w:val="both"/>
      </w:pPr>
      <w:r>
        <w:rPr>
          <w:i/>
        </w:rPr>
        <w:t xml:space="preserve">Биология. </w:t>
      </w:r>
      <w:r>
        <w:t>Самостоятельное описание картин природы, явлений природы.</w:t>
      </w:r>
    </w:p>
    <w:p w:rsidR="00F512B9" w:rsidRDefault="00F512B9" w:rsidP="00F512B9">
      <w:pPr>
        <w:ind w:firstLine="540"/>
        <w:jc w:val="both"/>
      </w:pPr>
      <w:r>
        <w:rPr>
          <w:i/>
        </w:rPr>
        <w:t xml:space="preserve">Изобразительное искусство. </w:t>
      </w:r>
      <w:r>
        <w:t>Зарисовки сюжетов природы, животных.</w:t>
      </w:r>
    </w:p>
    <w:p w:rsidR="00F512B9" w:rsidRDefault="00F512B9" w:rsidP="00F512B9">
      <w:pPr>
        <w:ind w:firstLine="540"/>
        <w:jc w:val="both"/>
      </w:pPr>
    </w:p>
    <w:p w:rsidR="00F512B9" w:rsidRPr="007763C0" w:rsidRDefault="00F512B9" w:rsidP="00F512B9">
      <w:pPr>
        <w:jc w:val="center"/>
        <w:rPr>
          <w:b/>
        </w:rPr>
      </w:pPr>
      <w:r>
        <w:rPr>
          <w:b/>
        </w:rPr>
        <w:t>Критерии и нормы оценки ЗУН учащихся по чтению и развитию речи</w:t>
      </w:r>
    </w:p>
    <w:p w:rsidR="00F512B9" w:rsidRPr="007763C0" w:rsidRDefault="00F512B9" w:rsidP="00F512B9">
      <w:pPr>
        <w:jc w:val="center"/>
      </w:pPr>
    </w:p>
    <w:p w:rsidR="00F512B9" w:rsidRDefault="00F512B9" w:rsidP="00F512B9">
      <w:pPr>
        <w:jc w:val="both"/>
      </w:pPr>
      <w:r>
        <w:t>В начале, середине и конце учебного года проводится проверка техники чтения.</w:t>
      </w:r>
    </w:p>
    <w:p w:rsidR="00F512B9" w:rsidRPr="00D95603" w:rsidRDefault="00F512B9" w:rsidP="00F512B9">
      <w:pPr>
        <w:jc w:val="both"/>
        <w:rPr>
          <w:color w:val="FF0000"/>
        </w:rPr>
      </w:pPr>
      <w:r>
        <w:t xml:space="preserve">При проверке техники чтения рекомендуется подбирать незнакомые, но доступные тексты примерно следующего объема (на конец года): </w:t>
      </w:r>
      <w:r>
        <w:rPr>
          <w:color w:val="000000"/>
        </w:rPr>
        <w:t>90-100</w:t>
      </w:r>
      <w:r w:rsidRPr="005B6BF9">
        <w:rPr>
          <w:color w:val="000000"/>
        </w:rPr>
        <w:t xml:space="preserve"> слов.</w:t>
      </w:r>
    </w:p>
    <w:p w:rsidR="00F512B9" w:rsidRDefault="00F512B9" w:rsidP="00F512B9">
      <w:pPr>
        <w:jc w:val="both"/>
      </w:pPr>
      <w:r>
        <w:t xml:space="preserve">При </w:t>
      </w:r>
      <w:r>
        <w:rPr>
          <w:b/>
          <w:u w:val="single"/>
        </w:rPr>
        <w:t>оценке</w:t>
      </w:r>
      <w:r>
        <w:t xml:space="preserve"> 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F512B9" w:rsidRDefault="00F512B9" w:rsidP="00F512B9">
      <w:pPr>
        <w:jc w:val="both"/>
      </w:pPr>
      <w:r>
        <w:t>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F512B9" w:rsidRPr="00B53FD7" w:rsidRDefault="00F512B9" w:rsidP="00F512B9">
      <w:pPr>
        <w:shd w:val="clear" w:color="auto" w:fill="FFFFFF"/>
        <w:tabs>
          <w:tab w:val="left" w:pos="149"/>
        </w:tabs>
        <w:ind w:left="19"/>
        <w:rPr>
          <w:b/>
          <w:color w:val="000000"/>
          <w:szCs w:val="28"/>
        </w:rPr>
      </w:pPr>
      <w:r w:rsidRPr="00B53FD7">
        <w:rPr>
          <w:b/>
          <w:color w:val="000000"/>
          <w:szCs w:val="28"/>
        </w:rPr>
        <w:t>Базовый уровень</w:t>
      </w:r>
    </w:p>
    <w:p w:rsidR="00F512B9" w:rsidRPr="00B53FD7" w:rsidRDefault="00F512B9" w:rsidP="00F512B9">
      <w:pPr>
        <w:shd w:val="clear" w:color="auto" w:fill="FFFFFF"/>
        <w:tabs>
          <w:tab w:val="left" w:pos="149"/>
        </w:tabs>
        <w:ind w:left="19"/>
        <w:rPr>
          <w:iCs/>
          <w:color w:val="000000"/>
          <w:szCs w:val="28"/>
        </w:rPr>
      </w:pPr>
      <w:r w:rsidRPr="00B53FD7">
        <w:rPr>
          <w:b/>
          <w:iCs/>
          <w:color w:val="000000"/>
          <w:szCs w:val="28"/>
        </w:rPr>
        <w:t xml:space="preserve"> Оценка «5»</w:t>
      </w:r>
      <w:r w:rsidRPr="00B53FD7">
        <w:rPr>
          <w:iCs/>
          <w:color w:val="000000"/>
          <w:szCs w:val="28"/>
        </w:rPr>
        <w:t xml:space="preserve"> ставится ученику, если он:</w:t>
      </w:r>
    </w:p>
    <w:p w:rsidR="00F512B9" w:rsidRPr="00B53FD7" w:rsidRDefault="00F512B9" w:rsidP="00F512B9">
      <w:pPr>
        <w:shd w:val="clear" w:color="auto" w:fill="FFFFFF"/>
        <w:tabs>
          <w:tab w:val="left" w:pos="149"/>
        </w:tabs>
        <w:ind w:left="19"/>
        <w:jc w:val="both"/>
        <w:rPr>
          <w:color w:val="000000"/>
          <w:szCs w:val="28"/>
        </w:rPr>
      </w:pPr>
      <w:r w:rsidRPr="00B53FD7">
        <w:rPr>
          <w:iCs/>
          <w:color w:val="000000"/>
          <w:szCs w:val="28"/>
        </w:rPr>
        <w:t>-</w:t>
      </w:r>
      <w:r w:rsidRPr="00B53FD7">
        <w:rPr>
          <w:i/>
          <w:iCs/>
          <w:color w:val="000000"/>
          <w:szCs w:val="28"/>
        </w:rPr>
        <w:tab/>
      </w:r>
      <w:r w:rsidRPr="00B53FD7">
        <w:rPr>
          <w:color w:val="000000"/>
          <w:szCs w:val="28"/>
        </w:rPr>
        <w:t>читает правильно, бегло, выразительно;</w:t>
      </w:r>
    </w:p>
    <w:p w:rsidR="00F512B9" w:rsidRPr="00B53FD7" w:rsidRDefault="00F512B9" w:rsidP="00F512B9">
      <w:pPr>
        <w:numPr>
          <w:ilvl w:val="0"/>
          <w:numId w:val="8"/>
        </w:numPr>
        <w:shd w:val="clear" w:color="auto" w:fill="FFFFFF"/>
        <w:tabs>
          <w:tab w:val="left" w:pos="0"/>
        </w:tabs>
        <w:ind w:left="14" w:right="5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lastRenderedPageBreak/>
        <w:t>выделяет главную мысль произведения или части;</w:t>
      </w:r>
    </w:p>
    <w:p w:rsidR="00F512B9" w:rsidRPr="00B53FD7" w:rsidRDefault="00F512B9" w:rsidP="00F512B9">
      <w:pPr>
        <w:numPr>
          <w:ilvl w:val="0"/>
          <w:numId w:val="8"/>
        </w:numPr>
        <w:shd w:val="clear" w:color="auto" w:fill="FFFFFF"/>
        <w:tabs>
          <w:tab w:val="left" w:pos="197"/>
        </w:tabs>
        <w:ind w:left="14" w:right="10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делит текст на части и озаглавливает их самостоятельно;</w:t>
      </w:r>
    </w:p>
    <w:p w:rsidR="00F512B9" w:rsidRPr="00B53FD7" w:rsidRDefault="00F512B9" w:rsidP="00F512B9">
      <w:pPr>
        <w:shd w:val="clear" w:color="auto" w:fill="FFFFFF"/>
        <w:tabs>
          <w:tab w:val="left" w:pos="331"/>
        </w:tabs>
        <w:ind w:left="14" w:right="5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-</w:t>
      </w:r>
      <w:r w:rsidRPr="00B53FD7">
        <w:rPr>
          <w:color w:val="000000"/>
          <w:szCs w:val="28"/>
        </w:rPr>
        <w:tab/>
        <w:t>называет главных действующих лиц произведения, характеризует их поступки с помощью учителя;</w:t>
      </w:r>
    </w:p>
    <w:p w:rsidR="00F512B9" w:rsidRPr="00B53FD7" w:rsidRDefault="00F512B9" w:rsidP="00F512B9">
      <w:pPr>
        <w:shd w:val="clear" w:color="auto" w:fill="FFFFFF"/>
        <w:tabs>
          <w:tab w:val="left" w:pos="0"/>
        </w:tabs>
        <w:ind w:left="14" w:hanging="14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 xml:space="preserve">- отвечает    на    вопросы    и    передает </w:t>
      </w:r>
      <w:r w:rsidRPr="00B53FD7">
        <w:rPr>
          <w:color w:val="000000"/>
          <w:spacing w:val="-3"/>
          <w:szCs w:val="28"/>
        </w:rPr>
        <w:t>содержание</w:t>
      </w:r>
      <w:r w:rsidRPr="00B53FD7">
        <w:rPr>
          <w:rFonts w:ascii="Arial" w:hAnsi="Arial" w:cs="Arial"/>
          <w:color w:val="000000"/>
          <w:szCs w:val="28"/>
        </w:rPr>
        <w:tab/>
      </w:r>
      <w:proofErr w:type="spellStart"/>
      <w:r w:rsidRPr="00B53FD7">
        <w:rPr>
          <w:color w:val="000000"/>
          <w:spacing w:val="-2"/>
          <w:szCs w:val="28"/>
        </w:rPr>
        <w:t>прочитанного</w:t>
      </w:r>
      <w:r w:rsidRPr="00B53FD7">
        <w:rPr>
          <w:color w:val="000000"/>
          <w:spacing w:val="-3"/>
          <w:szCs w:val="28"/>
        </w:rPr>
        <w:t>полно</w:t>
      </w:r>
      <w:proofErr w:type="spellEnd"/>
      <w:r w:rsidRPr="00B53FD7">
        <w:rPr>
          <w:color w:val="000000"/>
          <w:spacing w:val="-3"/>
          <w:szCs w:val="28"/>
        </w:rPr>
        <w:t xml:space="preserve">, </w:t>
      </w:r>
      <w:r w:rsidRPr="00B53FD7">
        <w:rPr>
          <w:color w:val="000000"/>
          <w:spacing w:val="-1"/>
          <w:szCs w:val="28"/>
        </w:rPr>
        <w:t>правильно;</w:t>
      </w:r>
    </w:p>
    <w:p w:rsidR="00F512B9" w:rsidRPr="00B53FD7" w:rsidRDefault="00F512B9" w:rsidP="00F512B9">
      <w:pPr>
        <w:shd w:val="clear" w:color="auto" w:fill="FFFFFF"/>
        <w:tabs>
          <w:tab w:val="left" w:pos="163"/>
        </w:tabs>
        <w:ind w:left="10" w:right="5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-</w:t>
      </w:r>
      <w:r w:rsidRPr="00B53FD7">
        <w:rPr>
          <w:color w:val="000000"/>
          <w:szCs w:val="28"/>
        </w:rPr>
        <w:tab/>
      </w:r>
      <w:r w:rsidRPr="00B53FD7">
        <w:rPr>
          <w:color w:val="000000"/>
          <w:spacing w:val="-1"/>
          <w:szCs w:val="28"/>
        </w:rPr>
        <w:t>твердо знает наизусть те</w:t>
      </w:r>
      <w:proofErr w:type="gramStart"/>
      <w:r w:rsidRPr="00B53FD7">
        <w:rPr>
          <w:color w:val="000000"/>
          <w:spacing w:val="-1"/>
          <w:szCs w:val="28"/>
        </w:rPr>
        <w:t>кст  ст</w:t>
      </w:r>
      <w:proofErr w:type="gramEnd"/>
      <w:r w:rsidRPr="00B53FD7">
        <w:rPr>
          <w:color w:val="000000"/>
          <w:spacing w:val="-1"/>
          <w:szCs w:val="28"/>
        </w:rPr>
        <w:t xml:space="preserve">ихотворения </w:t>
      </w:r>
      <w:r w:rsidRPr="00B53FD7">
        <w:rPr>
          <w:color w:val="000000"/>
          <w:szCs w:val="28"/>
        </w:rPr>
        <w:t>и читает его выразительно.</w:t>
      </w:r>
    </w:p>
    <w:p w:rsidR="00F512B9" w:rsidRPr="00B53FD7" w:rsidRDefault="00F512B9" w:rsidP="00F512B9">
      <w:pPr>
        <w:shd w:val="clear" w:color="auto" w:fill="FFFFFF"/>
        <w:jc w:val="both"/>
        <w:rPr>
          <w:color w:val="000000"/>
          <w:szCs w:val="28"/>
        </w:rPr>
      </w:pPr>
      <w:r w:rsidRPr="00B53FD7">
        <w:rPr>
          <w:b/>
          <w:iCs/>
          <w:color w:val="000000"/>
          <w:szCs w:val="28"/>
        </w:rPr>
        <w:t>Оценка «4»</w:t>
      </w:r>
      <w:r w:rsidRPr="00B53FD7">
        <w:rPr>
          <w:iCs/>
          <w:color w:val="000000"/>
          <w:szCs w:val="28"/>
        </w:rPr>
        <w:t xml:space="preserve"> ставится ученику, если он:</w:t>
      </w:r>
    </w:p>
    <w:p w:rsidR="00F512B9" w:rsidRPr="00B53FD7" w:rsidRDefault="00F512B9" w:rsidP="00F512B9">
      <w:pPr>
        <w:numPr>
          <w:ilvl w:val="0"/>
          <w:numId w:val="9"/>
        </w:numPr>
        <w:shd w:val="clear" w:color="auto" w:fill="FFFFFF"/>
        <w:tabs>
          <w:tab w:val="left" w:pos="245"/>
        </w:tabs>
        <w:ind w:left="10" w:right="10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 xml:space="preserve">читает, в основном, правильно, бегло; допускает одну-две ошибки при чтении, соблюдении смысловых пауз, знаков </w:t>
      </w:r>
      <w:r w:rsidRPr="00B53FD7">
        <w:rPr>
          <w:color w:val="000000"/>
          <w:spacing w:val="-1"/>
          <w:szCs w:val="28"/>
        </w:rPr>
        <w:t>препинания;</w:t>
      </w:r>
    </w:p>
    <w:p w:rsidR="00F512B9" w:rsidRPr="00B53FD7" w:rsidRDefault="00F512B9" w:rsidP="00F512B9">
      <w:pPr>
        <w:numPr>
          <w:ilvl w:val="0"/>
          <w:numId w:val="9"/>
        </w:numPr>
        <w:shd w:val="clear" w:color="auto" w:fill="FFFFFF"/>
        <w:tabs>
          <w:tab w:val="left" w:pos="245"/>
        </w:tabs>
        <w:ind w:left="10" w:right="10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допускает неточности в выделении ос</w:t>
      </w:r>
      <w:r w:rsidRPr="00B53FD7">
        <w:rPr>
          <w:color w:val="000000"/>
          <w:szCs w:val="28"/>
        </w:rPr>
        <w:softHyphen/>
        <w:t>новной мысли произведения или части рассказа, исправляет их самостоятельно;</w:t>
      </w:r>
    </w:p>
    <w:p w:rsidR="00F512B9" w:rsidRPr="00B53FD7" w:rsidRDefault="00F512B9" w:rsidP="00F512B9">
      <w:pPr>
        <w:numPr>
          <w:ilvl w:val="0"/>
          <w:numId w:val="10"/>
        </w:numPr>
        <w:shd w:val="clear" w:color="auto" w:fill="FFFFFF"/>
        <w:tabs>
          <w:tab w:val="left" w:pos="317"/>
        </w:tabs>
        <w:ind w:left="10" w:right="10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 xml:space="preserve">называет главных действующих лиц </w:t>
      </w:r>
      <w:r w:rsidRPr="00B53FD7">
        <w:rPr>
          <w:color w:val="000000"/>
          <w:spacing w:val="-1"/>
          <w:szCs w:val="28"/>
        </w:rPr>
        <w:t xml:space="preserve">произведения, характеризует их поступки с </w:t>
      </w:r>
      <w:r w:rsidRPr="00B53FD7">
        <w:rPr>
          <w:color w:val="000000"/>
          <w:szCs w:val="28"/>
        </w:rPr>
        <w:t>помощью учителя;</w:t>
      </w:r>
    </w:p>
    <w:p w:rsidR="00F512B9" w:rsidRPr="00B53FD7" w:rsidRDefault="00F512B9" w:rsidP="00F512B9">
      <w:pPr>
        <w:numPr>
          <w:ilvl w:val="0"/>
          <w:numId w:val="10"/>
        </w:numPr>
        <w:shd w:val="clear" w:color="auto" w:fill="FFFFFF"/>
        <w:tabs>
          <w:tab w:val="left" w:pos="317"/>
        </w:tabs>
        <w:ind w:left="10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допускает неточности в ответах на вопросы при передаче содержания, но исправляет их самостоятельно;</w:t>
      </w:r>
    </w:p>
    <w:p w:rsidR="00F512B9" w:rsidRPr="00B53FD7" w:rsidRDefault="00F512B9" w:rsidP="00F512B9">
      <w:pPr>
        <w:shd w:val="clear" w:color="auto" w:fill="FFFFFF"/>
        <w:tabs>
          <w:tab w:val="left" w:pos="197"/>
          <w:tab w:val="left" w:pos="1488"/>
          <w:tab w:val="left" w:pos="3192"/>
        </w:tabs>
        <w:ind w:left="10" w:right="10"/>
        <w:rPr>
          <w:color w:val="000000"/>
          <w:szCs w:val="28"/>
        </w:rPr>
      </w:pPr>
      <w:r w:rsidRPr="00B53FD7">
        <w:rPr>
          <w:color w:val="000000"/>
          <w:szCs w:val="28"/>
        </w:rPr>
        <w:t>-</w:t>
      </w:r>
      <w:r w:rsidRPr="00B53FD7">
        <w:rPr>
          <w:color w:val="000000"/>
          <w:szCs w:val="28"/>
        </w:rPr>
        <w:tab/>
        <w:t>допускает при чтении наизусть одну-две</w:t>
      </w:r>
      <w:r w:rsidRPr="00B53FD7">
        <w:rPr>
          <w:color w:val="000000"/>
          <w:szCs w:val="28"/>
        </w:rPr>
        <w:br/>
        <w:t xml:space="preserve">самостоятельно исправляемые ошибки; </w:t>
      </w:r>
      <w:r w:rsidRPr="00B53FD7">
        <w:rPr>
          <w:color w:val="000000"/>
          <w:spacing w:val="-2"/>
          <w:szCs w:val="28"/>
        </w:rPr>
        <w:t xml:space="preserve">читает </w:t>
      </w:r>
      <w:r w:rsidRPr="00B53FD7">
        <w:rPr>
          <w:color w:val="000000"/>
          <w:spacing w:val="-3"/>
          <w:szCs w:val="28"/>
        </w:rPr>
        <w:t xml:space="preserve">наизусть </w:t>
      </w:r>
      <w:r w:rsidRPr="00B53FD7">
        <w:rPr>
          <w:color w:val="000000"/>
          <w:spacing w:val="-2"/>
          <w:szCs w:val="28"/>
        </w:rPr>
        <w:t>недостаточно</w:t>
      </w:r>
      <w:r w:rsidRPr="00B53FD7">
        <w:rPr>
          <w:color w:val="000000"/>
          <w:spacing w:val="-2"/>
          <w:szCs w:val="28"/>
        </w:rPr>
        <w:br/>
      </w:r>
      <w:r w:rsidRPr="00B53FD7">
        <w:rPr>
          <w:color w:val="000000"/>
          <w:szCs w:val="28"/>
        </w:rPr>
        <w:t>выразительно.</w:t>
      </w:r>
    </w:p>
    <w:p w:rsidR="00F512B9" w:rsidRPr="00B53FD7" w:rsidRDefault="00F512B9" w:rsidP="00F512B9">
      <w:pPr>
        <w:shd w:val="clear" w:color="auto" w:fill="FFFFFF"/>
        <w:tabs>
          <w:tab w:val="left" w:pos="197"/>
          <w:tab w:val="left" w:pos="1488"/>
          <w:tab w:val="left" w:pos="3192"/>
        </w:tabs>
        <w:ind w:left="10" w:right="10"/>
        <w:jc w:val="both"/>
        <w:rPr>
          <w:color w:val="000000"/>
          <w:szCs w:val="28"/>
        </w:rPr>
      </w:pPr>
    </w:p>
    <w:p w:rsidR="00F512B9" w:rsidRPr="00B53FD7" w:rsidRDefault="00F512B9" w:rsidP="00F512B9">
      <w:pPr>
        <w:shd w:val="clear" w:color="auto" w:fill="FFFFFF"/>
        <w:jc w:val="both"/>
        <w:rPr>
          <w:color w:val="000000"/>
          <w:szCs w:val="28"/>
        </w:rPr>
      </w:pPr>
      <w:r w:rsidRPr="00B53FD7">
        <w:rPr>
          <w:b/>
          <w:iCs/>
          <w:color w:val="000000"/>
          <w:szCs w:val="28"/>
        </w:rPr>
        <w:t xml:space="preserve">Оценка «3» </w:t>
      </w:r>
      <w:r w:rsidRPr="00B53FD7">
        <w:rPr>
          <w:iCs/>
          <w:color w:val="000000"/>
          <w:szCs w:val="28"/>
        </w:rPr>
        <w:t>ставится ученику, если он:</w:t>
      </w:r>
    </w:p>
    <w:p w:rsidR="00F512B9" w:rsidRPr="00B53FD7" w:rsidRDefault="00F512B9" w:rsidP="00F512B9">
      <w:pPr>
        <w:numPr>
          <w:ilvl w:val="0"/>
          <w:numId w:val="11"/>
        </w:numPr>
        <w:shd w:val="clear" w:color="auto" w:fill="FFFFFF"/>
        <w:tabs>
          <w:tab w:val="left" w:pos="211"/>
          <w:tab w:val="left" w:pos="1349"/>
          <w:tab w:val="left" w:pos="3278"/>
        </w:tabs>
        <w:ind w:right="10"/>
        <w:jc w:val="both"/>
        <w:rPr>
          <w:i/>
          <w:iCs/>
          <w:color w:val="000000"/>
          <w:szCs w:val="28"/>
        </w:rPr>
      </w:pPr>
      <w:r w:rsidRPr="00B53FD7">
        <w:rPr>
          <w:color w:val="000000"/>
          <w:szCs w:val="28"/>
        </w:rPr>
        <w:t xml:space="preserve">читает недостаточно бегло, некоторые слова — по слогам; допускает три-четыре ошибки при чтении; одну-две ошибки - в соблюдении  синтаксических  пауз; три-четыре — в соблюдении </w:t>
      </w:r>
      <w:proofErr w:type="spellStart"/>
      <w:r w:rsidRPr="00B53FD7">
        <w:rPr>
          <w:color w:val="000000"/>
          <w:spacing w:val="-3"/>
          <w:szCs w:val="28"/>
        </w:rPr>
        <w:t>знаковпрепинания</w:t>
      </w:r>
      <w:proofErr w:type="spellEnd"/>
      <w:r w:rsidRPr="00B53FD7">
        <w:rPr>
          <w:color w:val="000000"/>
          <w:spacing w:val="-3"/>
          <w:szCs w:val="28"/>
        </w:rPr>
        <w:t xml:space="preserve">, </w:t>
      </w:r>
      <w:r w:rsidRPr="00B53FD7">
        <w:rPr>
          <w:color w:val="000000"/>
          <w:spacing w:val="-2"/>
          <w:szCs w:val="28"/>
        </w:rPr>
        <w:t xml:space="preserve">передающих </w:t>
      </w:r>
      <w:r w:rsidRPr="00B53FD7">
        <w:rPr>
          <w:color w:val="000000"/>
          <w:szCs w:val="28"/>
        </w:rPr>
        <w:t>интонацию, логических ударений;</w:t>
      </w:r>
    </w:p>
    <w:p w:rsidR="00F512B9" w:rsidRPr="00B53FD7" w:rsidRDefault="00F512B9" w:rsidP="00F512B9">
      <w:pPr>
        <w:numPr>
          <w:ilvl w:val="0"/>
          <w:numId w:val="11"/>
        </w:numPr>
        <w:shd w:val="clear" w:color="auto" w:fill="FFFFFF"/>
        <w:tabs>
          <w:tab w:val="left" w:pos="211"/>
        </w:tabs>
        <w:ind w:right="10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 xml:space="preserve">выделяет основную мысль произведения </w:t>
      </w:r>
      <w:r w:rsidRPr="00B53FD7">
        <w:rPr>
          <w:color w:val="000000"/>
          <w:spacing w:val="-1"/>
          <w:szCs w:val="28"/>
        </w:rPr>
        <w:t>или части рассказа с помощью учителя;</w:t>
      </w:r>
    </w:p>
    <w:p w:rsidR="00F512B9" w:rsidRPr="00B53FD7" w:rsidRDefault="00F512B9" w:rsidP="00F512B9">
      <w:pPr>
        <w:shd w:val="clear" w:color="auto" w:fill="FFFFFF"/>
        <w:tabs>
          <w:tab w:val="left" w:pos="144"/>
        </w:tabs>
        <w:ind w:left="5" w:right="10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-</w:t>
      </w:r>
      <w:r w:rsidRPr="00B53FD7">
        <w:rPr>
          <w:color w:val="000000"/>
          <w:szCs w:val="28"/>
        </w:rPr>
        <w:tab/>
      </w:r>
      <w:r w:rsidRPr="00B53FD7">
        <w:rPr>
          <w:color w:val="000000"/>
          <w:spacing w:val="-1"/>
          <w:szCs w:val="28"/>
        </w:rPr>
        <w:t xml:space="preserve">делит текст на части и озаглавливает части </w:t>
      </w:r>
      <w:r w:rsidRPr="00B53FD7">
        <w:rPr>
          <w:color w:val="000000"/>
          <w:szCs w:val="28"/>
        </w:rPr>
        <w:t>с помощью учителя;</w:t>
      </w:r>
    </w:p>
    <w:p w:rsidR="00F512B9" w:rsidRPr="00B53FD7" w:rsidRDefault="00F512B9" w:rsidP="00F512B9">
      <w:pPr>
        <w:shd w:val="clear" w:color="auto" w:fill="FFFFFF"/>
        <w:tabs>
          <w:tab w:val="left" w:pos="2078"/>
          <w:tab w:val="left" w:pos="3110"/>
        </w:tabs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 xml:space="preserve">- затрудняется        назвать  главных  </w:t>
      </w:r>
      <w:r w:rsidRPr="00B53FD7">
        <w:rPr>
          <w:color w:val="000000"/>
          <w:spacing w:val="-2"/>
          <w:szCs w:val="28"/>
        </w:rPr>
        <w:t>действующих</w:t>
      </w:r>
      <w:r w:rsidRPr="00B53FD7">
        <w:rPr>
          <w:rFonts w:ascii="Arial" w:hAnsi="Arial" w:cs="Arial"/>
          <w:color w:val="000000"/>
          <w:szCs w:val="28"/>
        </w:rPr>
        <w:tab/>
      </w:r>
      <w:r w:rsidRPr="00B53FD7">
        <w:rPr>
          <w:color w:val="000000"/>
          <w:spacing w:val="-4"/>
          <w:szCs w:val="28"/>
        </w:rPr>
        <w:t xml:space="preserve">лиц </w:t>
      </w:r>
      <w:r w:rsidRPr="00B53FD7">
        <w:rPr>
          <w:color w:val="000000"/>
          <w:spacing w:val="-2"/>
          <w:szCs w:val="28"/>
        </w:rPr>
        <w:t>произведения;</w:t>
      </w:r>
    </w:p>
    <w:p w:rsidR="00F512B9" w:rsidRPr="00B53FD7" w:rsidRDefault="00F512B9" w:rsidP="00F512B9">
      <w:pPr>
        <w:shd w:val="clear" w:color="auto" w:fill="FFFFFF"/>
        <w:ind w:right="5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-отвечает  на  вопросы  и  пересказывает</w:t>
      </w:r>
      <w:r w:rsidRPr="00B53FD7">
        <w:rPr>
          <w:color w:val="000000"/>
          <w:spacing w:val="-2"/>
          <w:szCs w:val="28"/>
        </w:rPr>
        <w:t xml:space="preserve"> неполно,     непоследовательно,     допускает </w:t>
      </w:r>
      <w:r w:rsidRPr="00B53FD7">
        <w:rPr>
          <w:color w:val="000000"/>
          <w:spacing w:val="-1"/>
          <w:szCs w:val="28"/>
        </w:rPr>
        <w:t>искажение основного смысла произведения;</w:t>
      </w:r>
      <w:r w:rsidRPr="00B53FD7">
        <w:rPr>
          <w:color w:val="000000"/>
          <w:spacing w:val="-1"/>
          <w:szCs w:val="28"/>
        </w:rPr>
        <w:br/>
        <w:t xml:space="preserve">- </w:t>
      </w:r>
      <w:r w:rsidRPr="00B53FD7">
        <w:rPr>
          <w:color w:val="000000"/>
          <w:szCs w:val="28"/>
        </w:rPr>
        <w:t xml:space="preserve">обнаруживает    при    чтении    наизусть </w:t>
      </w:r>
      <w:r w:rsidRPr="00B53FD7">
        <w:rPr>
          <w:color w:val="000000"/>
          <w:spacing w:val="-2"/>
          <w:szCs w:val="28"/>
        </w:rPr>
        <w:t>нетвердое усвоение текста.</w:t>
      </w:r>
      <w:r w:rsidRPr="00B53FD7">
        <w:rPr>
          <w:color w:val="000000"/>
          <w:szCs w:val="28"/>
        </w:rPr>
        <w:tab/>
      </w:r>
    </w:p>
    <w:p w:rsidR="00F512B9" w:rsidRPr="00B53FD7" w:rsidRDefault="00F512B9" w:rsidP="00F512B9">
      <w:pPr>
        <w:shd w:val="clear" w:color="auto" w:fill="FFFFFF"/>
        <w:tabs>
          <w:tab w:val="left" w:pos="149"/>
        </w:tabs>
        <w:ind w:left="19"/>
        <w:rPr>
          <w:b/>
          <w:color w:val="FF0000"/>
          <w:szCs w:val="28"/>
        </w:rPr>
      </w:pPr>
    </w:p>
    <w:p w:rsidR="00F512B9" w:rsidRPr="00B53FD7" w:rsidRDefault="00F512B9" w:rsidP="00F512B9">
      <w:pPr>
        <w:shd w:val="clear" w:color="auto" w:fill="FFFFFF"/>
        <w:tabs>
          <w:tab w:val="left" w:pos="149"/>
        </w:tabs>
        <w:ind w:left="19"/>
        <w:rPr>
          <w:b/>
          <w:iCs/>
          <w:color w:val="000000"/>
          <w:szCs w:val="28"/>
        </w:rPr>
      </w:pPr>
      <w:r w:rsidRPr="00B53FD7">
        <w:rPr>
          <w:b/>
          <w:color w:val="000000"/>
          <w:szCs w:val="28"/>
        </w:rPr>
        <w:t>Минимальный уровень</w:t>
      </w:r>
    </w:p>
    <w:p w:rsidR="00F512B9" w:rsidRPr="00B53FD7" w:rsidRDefault="00F512B9" w:rsidP="00F512B9">
      <w:pPr>
        <w:shd w:val="clear" w:color="auto" w:fill="FFFFFF"/>
        <w:tabs>
          <w:tab w:val="left" w:pos="149"/>
        </w:tabs>
        <w:ind w:left="19"/>
        <w:rPr>
          <w:iCs/>
          <w:color w:val="000000"/>
          <w:szCs w:val="28"/>
        </w:rPr>
      </w:pPr>
      <w:r w:rsidRPr="00B53FD7">
        <w:rPr>
          <w:b/>
          <w:iCs/>
          <w:color w:val="000000"/>
          <w:szCs w:val="28"/>
        </w:rPr>
        <w:t>Оценка «5»</w:t>
      </w:r>
      <w:r w:rsidRPr="00B53FD7">
        <w:rPr>
          <w:iCs/>
          <w:color w:val="000000"/>
          <w:szCs w:val="28"/>
        </w:rPr>
        <w:t xml:space="preserve"> ставится ученику, если он:</w:t>
      </w:r>
    </w:p>
    <w:p w:rsidR="00F512B9" w:rsidRPr="00B53FD7" w:rsidRDefault="00F512B9" w:rsidP="00F512B9">
      <w:pPr>
        <w:shd w:val="clear" w:color="auto" w:fill="FFFFFF"/>
        <w:tabs>
          <w:tab w:val="left" w:pos="75"/>
        </w:tabs>
        <w:ind w:left="38" w:right="29"/>
        <w:jc w:val="both"/>
        <w:rPr>
          <w:color w:val="000000"/>
          <w:szCs w:val="28"/>
        </w:rPr>
      </w:pPr>
      <w:r w:rsidRPr="00B53FD7">
        <w:rPr>
          <w:iCs/>
          <w:color w:val="000000"/>
          <w:szCs w:val="28"/>
        </w:rPr>
        <w:t xml:space="preserve">- </w:t>
      </w:r>
      <w:r w:rsidRPr="00B53FD7">
        <w:rPr>
          <w:color w:val="000000"/>
          <w:szCs w:val="28"/>
        </w:rPr>
        <w:t>читает правильно, выразительно, с переходом на беглое чтение;</w:t>
      </w:r>
    </w:p>
    <w:p w:rsidR="00F512B9" w:rsidRPr="00B53FD7" w:rsidRDefault="00F512B9" w:rsidP="00F512B9">
      <w:pPr>
        <w:numPr>
          <w:ilvl w:val="0"/>
          <w:numId w:val="12"/>
        </w:numPr>
        <w:shd w:val="clear" w:color="auto" w:fill="FFFFFF"/>
        <w:tabs>
          <w:tab w:val="left" w:pos="75"/>
          <w:tab w:val="left" w:pos="178"/>
        </w:tabs>
        <w:ind w:right="24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активно участвует в выделении главной мысли произведения;</w:t>
      </w:r>
    </w:p>
    <w:p w:rsidR="00F512B9" w:rsidRPr="00B53FD7" w:rsidRDefault="00F512B9" w:rsidP="00F512B9">
      <w:pPr>
        <w:numPr>
          <w:ilvl w:val="0"/>
          <w:numId w:val="12"/>
        </w:numPr>
        <w:shd w:val="clear" w:color="auto" w:fill="FFFFFF"/>
        <w:tabs>
          <w:tab w:val="left" w:pos="75"/>
          <w:tab w:val="left" w:pos="178"/>
        </w:tabs>
        <w:ind w:right="29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делит текст на части и озаглавливает их с помощью учителя;</w:t>
      </w:r>
    </w:p>
    <w:p w:rsidR="00F512B9" w:rsidRPr="00B53FD7" w:rsidRDefault="00F512B9" w:rsidP="00F512B9">
      <w:pPr>
        <w:numPr>
          <w:ilvl w:val="0"/>
          <w:numId w:val="12"/>
        </w:numPr>
        <w:shd w:val="clear" w:color="auto" w:fill="FFFFFF"/>
        <w:tabs>
          <w:tab w:val="left" w:pos="75"/>
          <w:tab w:val="left" w:pos="178"/>
        </w:tabs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оценивает поступки героев;</w:t>
      </w:r>
    </w:p>
    <w:p w:rsidR="00F512B9" w:rsidRPr="00B53FD7" w:rsidRDefault="00F512B9" w:rsidP="00F512B9">
      <w:pPr>
        <w:numPr>
          <w:ilvl w:val="0"/>
          <w:numId w:val="12"/>
        </w:numPr>
        <w:shd w:val="clear" w:color="auto" w:fill="FFFFFF"/>
        <w:tabs>
          <w:tab w:val="left" w:pos="75"/>
          <w:tab w:val="left" w:pos="178"/>
        </w:tabs>
        <w:ind w:right="29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отвечает на вопросы и пересказывает по плану, по опорным словам;</w:t>
      </w:r>
    </w:p>
    <w:p w:rsidR="00F512B9" w:rsidRPr="00B53FD7" w:rsidRDefault="00F512B9" w:rsidP="00F512B9">
      <w:pPr>
        <w:shd w:val="clear" w:color="auto" w:fill="FFFFFF"/>
        <w:tabs>
          <w:tab w:val="left" w:pos="75"/>
        </w:tabs>
        <w:ind w:left="34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- читает    стихотворение    наизусть    без ошибок.</w:t>
      </w:r>
    </w:p>
    <w:p w:rsidR="00F512B9" w:rsidRPr="00B53FD7" w:rsidRDefault="00F512B9" w:rsidP="00F512B9">
      <w:pPr>
        <w:shd w:val="clear" w:color="auto" w:fill="FFFFFF"/>
        <w:tabs>
          <w:tab w:val="left" w:pos="75"/>
        </w:tabs>
        <w:ind w:left="34"/>
        <w:jc w:val="both"/>
        <w:rPr>
          <w:color w:val="FF0000"/>
          <w:szCs w:val="28"/>
        </w:rPr>
      </w:pPr>
    </w:p>
    <w:p w:rsidR="00F512B9" w:rsidRPr="00B53FD7" w:rsidRDefault="00F512B9" w:rsidP="00F512B9">
      <w:pPr>
        <w:shd w:val="clear" w:color="auto" w:fill="FFFFFF"/>
        <w:tabs>
          <w:tab w:val="left" w:pos="75"/>
        </w:tabs>
        <w:ind w:left="34"/>
        <w:jc w:val="both"/>
        <w:rPr>
          <w:b/>
          <w:color w:val="000000"/>
          <w:szCs w:val="28"/>
        </w:rPr>
      </w:pPr>
      <w:r w:rsidRPr="00B53FD7">
        <w:rPr>
          <w:b/>
          <w:iCs/>
          <w:color w:val="000000"/>
          <w:szCs w:val="28"/>
        </w:rPr>
        <w:t>Оценка «4» ставится ученику, если он:</w:t>
      </w:r>
    </w:p>
    <w:p w:rsidR="00F512B9" w:rsidRPr="00B53FD7" w:rsidRDefault="00F512B9" w:rsidP="00F512B9">
      <w:pPr>
        <w:shd w:val="clear" w:color="auto" w:fill="FFFFFF"/>
        <w:tabs>
          <w:tab w:val="left" w:pos="75"/>
        </w:tabs>
        <w:ind w:left="29" w:right="24"/>
        <w:jc w:val="both"/>
        <w:rPr>
          <w:color w:val="000000"/>
          <w:szCs w:val="28"/>
        </w:rPr>
      </w:pPr>
      <w:r w:rsidRPr="00B53FD7">
        <w:rPr>
          <w:iCs/>
          <w:color w:val="000000"/>
          <w:szCs w:val="28"/>
        </w:rPr>
        <w:t>-</w:t>
      </w:r>
      <w:r w:rsidRPr="00B53FD7">
        <w:rPr>
          <w:color w:val="000000"/>
          <w:szCs w:val="28"/>
        </w:rPr>
        <w:t xml:space="preserve">читает, в основном, правильно, с </w:t>
      </w:r>
      <w:r w:rsidRPr="00B53FD7">
        <w:rPr>
          <w:color w:val="000000"/>
          <w:spacing w:val="-1"/>
          <w:szCs w:val="28"/>
        </w:rPr>
        <w:t>переходом на беглое чтение; допускает три-</w:t>
      </w:r>
      <w:r w:rsidRPr="00B53FD7">
        <w:rPr>
          <w:color w:val="000000"/>
          <w:szCs w:val="28"/>
        </w:rPr>
        <w:t>четыре ошибки при чтении, соблюдении знаков препинания, логических ударений;</w:t>
      </w:r>
    </w:p>
    <w:p w:rsidR="00F512B9" w:rsidRPr="00B53FD7" w:rsidRDefault="00F512B9" w:rsidP="00F512B9">
      <w:pPr>
        <w:shd w:val="clear" w:color="auto" w:fill="FFFFFF"/>
        <w:tabs>
          <w:tab w:val="left" w:pos="75"/>
          <w:tab w:val="left" w:pos="269"/>
        </w:tabs>
        <w:ind w:left="29" w:right="29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-допускает неточности в выделении  основной мысли произведения или части рассказа, исправляет их с помощью учителя;</w:t>
      </w:r>
    </w:p>
    <w:p w:rsidR="00F512B9" w:rsidRPr="00B53FD7" w:rsidRDefault="00F512B9" w:rsidP="00F512B9">
      <w:pPr>
        <w:shd w:val="clear" w:color="auto" w:fill="FFFFFF"/>
        <w:tabs>
          <w:tab w:val="left" w:pos="75"/>
          <w:tab w:val="left" w:pos="346"/>
        </w:tabs>
        <w:ind w:left="29" w:right="34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-</w:t>
      </w:r>
      <w:r w:rsidRPr="00B53FD7">
        <w:rPr>
          <w:color w:val="000000"/>
          <w:szCs w:val="28"/>
        </w:rPr>
        <w:tab/>
        <w:t>характеризует героев по наводящим вопросам учителя;</w:t>
      </w:r>
    </w:p>
    <w:p w:rsidR="00F512B9" w:rsidRPr="00B53FD7" w:rsidRDefault="00F512B9" w:rsidP="00F512B9">
      <w:pPr>
        <w:numPr>
          <w:ilvl w:val="0"/>
          <w:numId w:val="13"/>
        </w:numPr>
        <w:shd w:val="clear" w:color="auto" w:fill="FFFFFF"/>
        <w:tabs>
          <w:tab w:val="left" w:pos="75"/>
          <w:tab w:val="left" w:pos="240"/>
        </w:tabs>
        <w:ind w:right="24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допускает неточности в ответах и при пересказе, исправляет их с помощью учителя;</w:t>
      </w:r>
    </w:p>
    <w:p w:rsidR="00F512B9" w:rsidRPr="00B53FD7" w:rsidRDefault="00F512B9" w:rsidP="00F512B9">
      <w:pPr>
        <w:numPr>
          <w:ilvl w:val="0"/>
          <w:numId w:val="13"/>
        </w:numPr>
        <w:shd w:val="clear" w:color="auto" w:fill="FFFFFF"/>
        <w:tabs>
          <w:tab w:val="left" w:pos="75"/>
          <w:tab w:val="left" w:pos="240"/>
        </w:tabs>
        <w:ind w:right="29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допускает при чтении наизусть две-три ошибки, читает наизусть недостаточно выразительно.</w:t>
      </w:r>
    </w:p>
    <w:p w:rsidR="00F512B9" w:rsidRPr="00B53FD7" w:rsidRDefault="00F512B9" w:rsidP="00F512B9">
      <w:pPr>
        <w:shd w:val="clear" w:color="auto" w:fill="FFFFFF"/>
        <w:tabs>
          <w:tab w:val="left" w:pos="75"/>
          <w:tab w:val="left" w:pos="240"/>
        </w:tabs>
        <w:ind w:left="24" w:right="29"/>
        <w:jc w:val="both"/>
        <w:rPr>
          <w:color w:val="000000"/>
          <w:szCs w:val="28"/>
        </w:rPr>
      </w:pPr>
    </w:p>
    <w:p w:rsidR="00F512B9" w:rsidRPr="00B53FD7" w:rsidRDefault="00F512B9" w:rsidP="00F512B9">
      <w:pPr>
        <w:shd w:val="clear" w:color="auto" w:fill="FFFFFF"/>
        <w:tabs>
          <w:tab w:val="left" w:pos="75"/>
        </w:tabs>
        <w:ind w:left="75"/>
        <w:jc w:val="both"/>
        <w:rPr>
          <w:b/>
          <w:color w:val="000000"/>
          <w:szCs w:val="28"/>
        </w:rPr>
      </w:pPr>
      <w:r w:rsidRPr="00B53FD7">
        <w:rPr>
          <w:b/>
          <w:iCs/>
          <w:color w:val="000000"/>
          <w:szCs w:val="28"/>
        </w:rPr>
        <w:t>Оценка «3» ставится ученику, если он:</w:t>
      </w:r>
    </w:p>
    <w:p w:rsidR="00F512B9" w:rsidRPr="00B53FD7" w:rsidRDefault="00F512B9" w:rsidP="00F512B9">
      <w:pPr>
        <w:shd w:val="clear" w:color="auto" w:fill="FFFFFF"/>
        <w:tabs>
          <w:tab w:val="left" w:pos="75"/>
          <w:tab w:val="left" w:pos="341"/>
        </w:tabs>
        <w:ind w:left="24" w:right="38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-</w:t>
      </w:r>
      <w:r w:rsidRPr="00B53FD7">
        <w:rPr>
          <w:color w:val="000000"/>
          <w:szCs w:val="28"/>
        </w:rPr>
        <w:tab/>
        <w:t>читает некоторые слова по слогам; допускает более пяти ошибок при чтении, при соблюдении синтаксических пауз;</w:t>
      </w:r>
    </w:p>
    <w:p w:rsidR="00F512B9" w:rsidRPr="00B53FD7" w:rsidRDefault="00F512B9" w:rsidP="00F512B9">
      <w:pPr>
        <w:shd w:val="clear" w:color="auto" w:fill="FFFFFF"/>
        <w:tabs>
          <w:tab w:val="left" w:pos="75"/>
          <w:tab w:val="left" w:pos="240"/>
        </w:tabs>
        <w:ind w:left="29" w:right="38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-</w:t>
      </w:r>
      <w:r w:rsidRPr="00B53FD7">
        <w:rPr>
          <w:color w:val="000000"/>
          <w:szCs w:val="28"/>
        </w:rPr>
        <w:tab/>
        <w:t>затрудняется выделять основную мысль произведения, части рассказа;</w:t>
      </w:r>
    </w:p>
    <w:p w:rsidR="00F512B9" w:rsidRPr="00B53FD7" w:rsidRDefault="00F512B9" w:rsidP="00F512B9">
      <w:pPr>
        <w:shd w:val="clear" w:color="auto" w:fill="FFFFFF"/>
        <w:tabs>
          <w:tab w:val="left" w:pos="75"/>
          <w:tab w:val="left" w:pos="341"/>
        </w:tabs>
        <w:ind w:left="29" w:right="34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-</w:t>
      </w:r>
      <w:r w:rsidRPr="00B53FD7">
        <w:rPr>
          <w:color w:val="000000"/>
          <w:szCs w:val="28"/>
        </w:rPr>
        <w:tab/>
        <w:t>называет главных действующих лиц произведения с помощью учителя;</w:t>
      </w:r>
    </w:p>
    <w:p w:rsidR="00F512B9" w:rsidRPr="00B53FD7" w:rsidRDefault="00F512B9" w:rsidP="00F512B9">
      <w:pPr>
        <w:shd w:val="clear" w:color="auto" w:fill="FFFFFF"/>
        <w:tabs>
          <w:tab w:val="left" w:pos="75"/>
          <w:tab w:val="left" w:pos="235"/>
        </w:tabs>
        <w:ind w:left="29" w:right="29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>-</w:t>
      </w:r>
      <w:r w:rsidRPr="00B53FD7">
        <w:rPr>
          <w:color w:val="000000"/>
          <w:szCs w:val="28"/>
        </w:rPr>
        <w:tab/>
        <w:t>пересказывает содержание произведения фрагментарно по вопросам учителя;</w:t>
      </w:r>
    </w:p>
    <w:p w:rsidR="00F512B9" w:rsidRPr="00B53FD7" w:rsidRDefault="00F512B9" w:rsidP="00F512B9">
      <w:pPr>
        <w:shd w:val="clear" w:color="auto" w:fill="FFFFFF"/>
        <w:tabs>
          <w:tab w:val="left" w:pos="75"/>
        </w:tabs>
        <w:ind w:left="24" w:right="38"/>
        <w:jc w:val="both"/>
        <w:rPr>
          <w:color w:val="000000"/>
          <w:szCs w:val="28"/>
        </w:rPr>
      </w:pPr>
      <w:r w:rsidRPr="00B53FD7">
        <w:rPr>
          <w:color w:val="000000"/>
          <w:szCs w:val="28"/>
        </w:rPr>
        <w:t xml:space="preserve">-отвечает на вопросы неполно, непоследовательно, допускает искажение </w:t>
      </w:r>
      <w:r w:rsidRPr="00B53FD7">
        <w:rPr>
          <w:color w:val="000000"/>
          <w:spacing w:val="-1"/>
          <w:szCs w:val="28"/>
        </w:rPr>
        <w:t>основного смысла произведения;</w:t>
      </w:r>
    </w:p>
    <w:p w:rsidR="00F512B9" w:rsidRPr="00B53FD7" w:rsidRDefault="00F512B9" w:rsidP="00F512B9">
      <w:pPr>
        <w:shd w:val="clear" w:color="auto" w:fill="FFFFFF"/>
        <w:tabs>
          <w:tab w:val="left" w:pos="75"/>
        </w:tabs>
        <w:jc w:val="both"/>
        <w:rPr>
          <w:color w:val="000000"/>
          <w:spacing w:val="-1"/>
          <w:szCs w:val="28"/>
        </w:rPr>
      </w:pPr>
      <w:r w:rsidRPr="00B53FD7">
        <w:rPr>
          <w:color w:val="000000"/>
          <w:spacing w:val="-1"/>
          <w:szCs w:val="28"/>
        </w:rPr>
        <w:t xml:space="preserve">- обнаруживает при чтении наизусть </w:t>
      </w:r>
      <w:r w:rsidRPr="00B53FD7">
        <w:rPr>
          <w:color w:val="000000"/>
          <w:szCs w:val="28"/>
        </w:rPr>
        <w:t xml:space="preserve">нетвердое усвоение текста, читает </w:t>
      </w:r>
      <w:r w:rsidRPr="00B53FD7">
        <w:rPr>
          <w:color w:val="000000"/>
          <w:spacing w:val="-1"/>
          <w:szCs w:val="28"/>
        </w:rPr>
        <w:t>невыразительно.</w:t>
      </w:r>
    </w:p>
    <w:p w:rsidR="00F512B9" w:rsidRDefault="00F512B9"/>
    <w:sectPr w:rsidR="00F512B9" w:rsidSect="00F51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7018D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1BC6340D"/>
    <w:multiLevelType w:val="hybridMultilevel"/>
    <w:tmpl w:val="3CBEC952"/>
    <w:lvl w:ilvl="0" w:tplc="DB5A9B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A390F"/>
    <w:multiLevelType w:val="hybridMultilevel"/>
    <w:tmpl w:val="60BC941E"/>
    <w:lvl w:ilvl="0" w:tplc="DB5A9B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F5EF9"/>
    <w:rsid w:val="001F5EF9"/>
    <w:rsid w:val="003901CB"/>
    <w:rsid w:val="00847AC3"/>
    <w:rsid w:val="00F5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F512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sid w:val="00F512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2462</Words>
  <Characters>14039</Characters>
  <Application>Microsoft Office Word</Application>
  <DocSecurity>0</DocSecurity>
  <Lines>116</Lines>
  <Paragraphs>32</Paragraphs>
  <ScaleCrop>false</ScaleCrop>
  <Company>Microsoft</Company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2019-01-24T10:17:00Z</dcterms:created>
  <dcterms:modified xsi:type="dcterms:W3CDTF">2019-01-24T11:17:00Z</dcterms:modified>
</cp:coreProperties>
</file>